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66DE2" w14:textId="77777777" w:rsidR="00441C7A" w:rsidRPr="00501C3A" w:rsidRDefault="008B6838" w:rsidP="0014281B">
      <w:pPr>
        <w:tabs>
          <w:tab w:val="left" w:pos="709"/>
        </w:tabs>
        <w:spacing w:after="0"/>
        <w:jc w:val="center"/>
        <w:rPr>
          <w:rFonts w:ascii="Arial" w:hAnsi="Arial" w:cs="Arial"/>
          <w:b/>
          <w:color w:val="002060"/>
          <w:sz w:val="36"/>
          <w:szCs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29EE">
        <w:rPr>
          <w:rFonts w:ascii="Arial" w:hAnsi="Arial" w:cs="Arial"/>
          <w:b/>
          <w:sz w:val="36"/>
          <w:szCs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7E17BB">
        <w:rPr>
          <w:rFonts w:ascii="Arial" w:hAnsi="Arial" w:cs="Arial"/>
          <w:b/>
          <w:sz w:val="36"/>
          <w:szCs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627EF3">
        <w:rPr>
          <w:rFonts w:ascii="Arial" w:hAnsi="Arial" w:cs="Arial"/>
          <w:b/>
          <w:sz w:val="36"/>
          <w:szCs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</w:t>
      </w:r>
      <w:r w:rsidRPr="007D29EE">
        <w:rPr>
          <w:rFonts w:ascii="Arial" w:hAnsi="Arial" w:cs="Arial"/>
          <w:b/>
          <w:sz w:val="36"/>
          <w:szCs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627EF3">
        <w:rPr>
          <w:rFonts w:ascii="Arial" w:hAnsi="Arial" w:cs="Arial"/>
          <w:b/>
          <w:sz w:val="36"/>
          <w:szCs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20__</w:t>
      </w:r>
      <w:r w:rsidR="00920CBB" w:rsidRPr="007D29EE">
        <w:rPr>
          <w:rFonts w:ascii="Arial" w:hAnsi="Arial" w:cs="Arial"/>
          <w:b/>
          <w:color w:val="FF0000"/>
          <w:sz w:val="36"/>
          <w:szCs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D5129" w:rsidRPr="00501C3A">
        <w:rPr>
          <w:rFonts w:ascii="Arial" w:hAnsi="Arial" w:cs="Arial"/>
          <w:b/>
          <w:color w:val="002060"/>
          <w:sz w:val="36"/>
          <w:szCs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LEARNING AGREEMENT</w:t>
      </w:r>
      <w:r w:rsidR="0015507D" w:rsidRPr="00501C3A">
        <w:rPr>
          <w:rFonts w:ascii="Arial" w:hAnsi="Arial" w:cs="Arial"/>
          <w:b/>
          <w:color w:val="002060"/>
          <w:sz w:val="36"/>
          <w:szCs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FOR STUDIES</w:t>
      </w:r>
    </w:p>
    <w:p w14:paraId="218252AB" w14:textId="3CF03C4F" w:rsidR="00920CBB" w:rsidRPr="001D46B0" w:rsidRDefault="00AB0A44" w:rsidP="004A3949">
      <w:pPr>
        <w:tabs>
          <w:tab w:val="left" w:pos="709"/>
        </w:tabs>
        <w:spacing w:after="0"/>
        <w:ind w:left="-142" w:right="-993"/>
        <w:jc w:val="center"/>
        <w:rPr>
          <w:rFonts w:ascii="Arial" w:hAnsi="Arial" w:cs="Arial"/>
          <w:b/>
          <w:i/>
          <w:color w:val="002060"/>
          <w:sz w:val="16"/>
          <w:szCs w:val="16"/>
          <w:lang w:val="en-GB"/>
        </w:rPr>
      </w:pPr>
      <w:r w:rsidRPr="001D46B0">
        <w:rPr>
          <w:rFonts w:ascii="Arial" w:hAnsi="Arial" w:cs="Arial"/>
          <w:i/>
          <w:sz w:val="16"/>
          <w:szCs w:val="16"/>
          <w:lang w:val="en-GB"/>
        </w:rPr>
        <w:t xml:space="preserve">Explanatory </w:t>
      </w:r>
      <w:r w:rsidR="00E878BE" w:rsidRPr="001D46B0">
        <w:rPr>
          <w:rFonts w:ascii="Arial" w:hAnsi="Arial" w:cs="Arial"/>
          <w:i/>
          <w:sz w:val="16"/>
          <w:szCs w:val="16"/>
          <w:lang w:val="en-GB"/>
        </w:rPr>
        <w:t>endnotes</w:t>
      </w:r>
      <w:r w:rsidRPr="001D46B0">
        <w:rPr>
          <w:rFonts w:ascii="Arial" w:hAnsi="Arial" w:cs="Arial"/>
          <w:i/>
          <w:sz w:val="16"/>
          <w:szCs w:val="16"/>
          <w:lang w:val="en-GB"/>
        </w:rPr>
        <w:t xml:space="preserve"> are included; for further guidance, please </w:t>
      </w:r>
      <w:r w:rsidR="004A3949">
        <w:rPr>
          <w:rFonts w:ascii="Arial" w:hAnsi="Arial" w:cs="Arial"/>
          <w:i/>
          <w:sz w:val="16"/>
          <w:szCs w:val="16"/>
          <w:lang w:val="en-GB"/>
        </w:rPr>
        <w:t>see flow chart.</w:t>
      </w:r>
    </w:p>
    <w:tbl>
      <w:tblPr>
        <w:tblW w:w="991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16"/>
        <w:gridCol w:w="5294"/>
      </w:tblGrid>
      <w:tr w:rsidR="00920CBB" w:rsidRPr="00572A49" w14:paraId="5C0A8A95" w14:textId="77777777" w:rsidTr="005E46AA">
        <w:trPr>
          <w:cantSplit/>
          <w:trHeight w:val="407"/>
          <w:jc w:val="center"/>
        </w:trPr>
        <w:tc>
          <w:tcPr>
            <w:tcW w:w="9910" w:type="dxa"/>
            <w:gridSpan w:val="2"/>
            <w:shd w:val="clear" w:color="auto" w:fill="E6E6E6"/>
            <w:vAlign w:val="center"/>
          </w:tcPr>
          <w:p w14:paraId="1FAA1C40" w14:textId="77777777" w:rsidR="00920CBB" w:rsidRPr="00572A49" w:rsidRDefault="00920CBB" w:rsidP="005E46AA">
            <w:pPr>
              <w:pStyle w:val="SectionHeading"/>
              <w:jc w:val="left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572A49">
              <w:rPr>
                <w:rFonts w:ascii="Arial Narrow" w:hAnsi="Arial Narrow"/>
                <w:b/>
                <w:sz w:val="22"/>
                <w:szCs w:val="22"/>
                <w:lang w:val="en-GB"/>
              </w:rPr>
              <w:t>the student</w:t>
            </w:r>
          </w:p>
        </w:tc>
      </w:tr>
      <w:tr w:rsidR="00920CBB" w:rsidRPr="00572A49" w14:paraId="4C6FE2F7" w14:textId="77777777" w:rsidTr="005E46AA">
        <w:trPr>
          <w:cantSplit/>
          <w:trHeight w:hRule="exact" w:val="454"/>
          <w:jc w:val="center"/>
        </w:trPr>
        <w:tc>
          <w:tcPr>
            <w:tcW w:w="4616" w:type="dxa"/>
            <w:shd w:val="clear" w:color="auto" w:fill="auto"/>
            <w:vAlign w:val="center"/>
          </w:tcPr>
          <w:p w14:paraId="1B734CF9" w14:textId="77777777" w:rsidR="00920CBB" w:rsidRPr="00572A49" w:rsidRDefault="00920CBB" w:rsidP="005E46AA">
            <w:pPr>
              <w:spacing w:after="0"/>
              <w:jc w:val="left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572A49">
              <w:rPr>
                <w:rFonts w:ascii="Arial Narrow" w:hAnsi="Arial Narrow"/>
                <w:b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315CB3F1" w14:textId="77777777" w:rsidR="00920CBB" w:rsidRPr="00572A49" w:rsidRDefault="00920CBB" w:rsidP="00572A49">
            <w:pPr>
              <w:spacing w:after="0"/>
              <w:rPr>
                <w:rFonts w:ascii="Arial Narrow" w:hAnsi="Arial Narrow"/>
                <w:b/>
                <w:lang w:val="en-GB"/>
              </w:rPr>
            </w:pPr>
            <w:r w:rsidRPr="00572A49">
              <w:rPr>
                <w:rFonts w:ascii="Arial Narrow" w:hAnsi="Arial Narrow"/>
                <w:b/>
                <w:sz w:val="22"/>
                <w:szCs w:val="22"/>
                <w:lang w:val="en-GB"/>
              </w:rPr>
              <w:t>First name</w:t>
            </w:r>
          </w:p>
        </w:tc>
      </w:tr>
      <w:tr w:rsidR="00920CBB" w:rsidRPr="00572A49" w14:paraId="786CA96A" w14:textId="77777777" w:rsidTr="005E46AA">
        <w:trPr>
          <w:cantSplit/>
          <w:trHeight w:hRule="exact" w:val="454"/>
          <w:jc w:val="center"/>
        </w:trPr>
        <w:tc>
          <w:tcPr>
            <w:tcW w:w="4616" w:type="dxa"/>
            <w:shd w:val="clear" w:color="auto" w:fill="auto"/>
            <w:vAlign w:val="center"/>
          </w:tcPr>
          <w:p w14:paraId="7B630354" w14:textId="77777777" w:rsidR="00920CBB" w:rsidRPr="00572A49" w:rsidRDefault="00920CBB" w:rsidP="005E46AA">
            <w:pPr>
              <w:spacing w:after="0"/>
              <w:jc w:val="left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572A49">
              <w:rPr>
                <w:rFonts w:ascii="Arial Narrow" w:hAnsi="Arial Narrow"/>
                <w:b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2083B969" w14:textId="77777777" w:rsidR="00920CBB" w:rsidRPr="00572A49" w:rsidRDefault="005E46AA" w:rsidP="005E46AA">
            <w:pPr>
              <w:spacing w:after="0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572A49">
              <w:rPr>
                <w:rFonts w:ascii="Arial Narrow" w:hAnsi="Arial Narrow"/>
                <w:b/>
                <w:sz w:val="22"/>
                <w:szCs w:val="22"/>
                <w:lang w:val="en-GB"/>
              </w:rPr>
              <w:t>Field of Study</w:t>
            </w:r>
            <w:r w:rsidR="0035136C">
              <w:rPr>
                <w:rStyle w:val="EndnoteReference"/>
                <w:rFonts w:ascii="Arial Narrow" w:hAnsi="Arial Narrow"/>
                <w:b/>
                <w:sz w:val="22"/>
                <w:szCs w:val="22"/>
                <w:lang w:val="en-GB"/>
              </w:rPr>
              <w:endnoteReference w:id="1"/>
            </w:r>
            <w:r w:rsidR="00920CBB" w:rsidRPr="00572A49"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5E46AA" w:rsidRPr="00572A49" w14:paraId="17E6A9DE" w14:textId="77777777" w:rsidTr="005E46AA">
        <w:trPr>
          <w:cantSplit/>
          <w:trHeight w:val="353"/>
          <w:jc w:val="center"/>
        </w:trPr>
        <w:tc>
          <w:tcPr>
            <w:tcW w:w="9910" w:type="dxa"/>
            <w:gridSpan w:val="2"/>
            <w:shd w:val="clear" w:color="auto" w:fill="E6E6E6"/>
            <w:vAlign w:val="center"/>
          </w:tcPr>
          <w:p w14:paraId="7BAC3127" w14:textId="262CDA0A" w:rsidR="005E46AA" w:rsidRPr="00572A49" w:rsidRDefault="005E46AA" w:rsidP="0014281B">
            <w:pPr>
              <w:pStyle w:val="SectionHeading"/>
              <w:jc w:val="left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572A49">
              <w:rPr>
                <w:rFonts w:ascii="Arial Narrow" w:hAnsi="Arial Narrow"/>
                <w:b/>
                <w:sz w:val="22"/>
                <w:szCs w:val="22"/>
                <w:lang w:val="en-GB"/>
              </w:rPr>
              <w:t>the s</w:t>
            </w:r>
            <w:r w:rsidR="0014281B"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ending institution: </w:t>
            </w:r>
            <w:r w:rsidRPr="00572A49"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 </w:t>
            </w:r>
            <w:r w:rsidR="009E2207">
              <w:rPr>
                <w:rFonts w:ascii="Arial Narrow" w:hAnsi="Arial Narrow"/>
                <w:b/>
                <w:sz w:val="22"/>
                <w:szCs w:val="22"/>
                <w:lang w:val="en-GB"/>
              </w:rPr>
              <w:t>University of</w:t>
            </w:r>
            <w:r w:rsidRPr="00572A49"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 galway (</w:t>
            </w:r>
            <w:r w:rsidRPr="00572A49">
              <w:rPr>
                <w:rFonts w:ascii="Arial Narrow" w:hAnsi="Arial Narrow"/>
                <w:b/>
                <w:caps w:val="0"/>
                <w:sz w:val="22"/>
                <w:szCs w:val="22"/>
                <w:lang w:val="en-GB"/>
              </w:rPr>
              <w:t xml:space="preserve">Erasmus code </w:t>
            </w:r>
            <w:r w:rsidRPr="00572A49">
              <w:rPr>
                <w:rFonts w:ascii="Arial Narrow" w:hAnsi="Arial Narrow"/>
                <w:b/>
                <w:sz w:val="22"/>
                <w:szCs w:val="22"/>
                <w:lang w:val="en-GB"/>
              </w:rPr>
              <w:t>irlgalway01)</w:t>
            </w:r>
          </w:p>
        </w:tc>
      </w:tr>
      <w:tr w:rsidR="005E46AA" w:rsidRPr="00572A49" w14:paraId="776838C5" w14:textId="77777777" w:rsidTr="00753074">
        <w:trPr>
          <w:cantSplit/>
          <w:trHeight w:hRule="exact" w:val="737"/>
          <w:jc w:val="center"/>
        </w:trPr>
        <w:tc>
          <w:tcPr>
            <w:tcW w:w="9910" w:type="dxa"/>
            <w:gridSpan w:val="2"/>
            <w:shd w:val="clear" w:color="auto" w:fill="auto"/>
            <w:vAlign w:val="center"/>
          </w:tcPr>
          <w:p w14:paraId="070F7781" w14:textId="1F96E525" w:rsidR="005E46AA" w:rsidRPr="00572A49" w:rsidRDefault="002A6C8D" w:rsidP="00252AC2">
            <w:pPr>
              <w:spacing w:after="0"/>
              <w:jc w:val="left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Contact Person</w:t>
            </w:r>
            <w:r w:rsidR="005633A5">
              <w:rPr>
                <w:rStyle w:val="EndnoteReference"/>
                <w:rFonts w:ascii="Arial Narrow" w:hAnsi="Arial Narrow"/>
                <w:b/>
                <w:sz w:val="22"/>
                <w:szCs w:val="22"/>
                <w:lang w:val="en-GB"/>
              </w:rPr>
              <w:endnoteReference w:id="2"/>
            </w:r>
            <w:r w:rsidR="005E46AA" w:rsidRPr="00572A49">
              <w:rPr>
                <w:rFonts w:ascii="Arial Narrow" w:hAnsi="Arial Narrow"/>
                <w:b/>
                <w:sz w:val="22"/>
                <w:szCs w:val="22"/>
                <w:lang w:val="en-GB"/>
              </w:rPr>
              <w:t>:</w:t>
            </w:r>
            <w:r w:rsidR="005B3C9A"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 </w:t>
            </w:r>
            <w:r w:rsidR="00252AC2">
              <w:rPr>
                <w:rFonts w:ascii="Arial" w:hAnsi="Arial" w:cs="Arial"/>
                <w:sz w:val="22"/>
                <w:szCs w:val="22"/>
                <w:lang w:val="en-GB"/>
              </w:rPr>
              <w:t>Dr. Kristin Anderson,</w:t>
            </w:r>
            <w:r w:rsidR="00E878BE" w:rsidRPr="00E878BE">
              <w:rPr>
                <w:rFonts w:ascii="Arial" w:hAnsi="Arial" w:cs="Arial"/>
                <w:sz w:val="22"/>
                <w:szCs w:val="22"/>
                <w:lang w:val="en-GB"/>
              </w:rPr>
              <w:t xml:space="preserve"> Erasmus Executive</w:t>
            </w:r>
            <w:r w:rsidR="005E46AA" w:rsidRPr="00E878B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hyperlink r:id="rId8" w:history="1">
              <w:r w:rsidR="00252AC2" w:rsidRPr="00A668C1">
                <w:rPr>
                  <w:rStyle w:val="Hyperlink"/>
                  <w:rFonts w:ascii="Arial" w:hAnsi="Arial" w:cs="Arial"/>
                  <w:sz w:val="22"/>
                  <w:szCs w:val="22"/>
                </w:rPr>
                <w:t>kristin.anderson@universityofgalway.ie</w:t>
              </w:r>
            </w:hyperlink>
            <w:r w:rsidR="00E878BE" w:rsidRPr="00E878BE">
              <w:rPr>
                <w:rFonts w:ascii="Arial" w:hAnsi="Arial" w:cs="Arial"/>
                <w:sz w:val="22"/>
                <w:szCs w:val="22"/>
              </w:rPr>
              <w:t>)</w:t>
            </w:r>
            <w:r w:rsidR="00E878BE">
              <w:t xml:space="preserve"> </w:t>
            </w:r>
            <w:r w:rsidR="005E46AA" w:rsidRPr="00572A49"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5E46AA" w:rsidRPr="00572A49" w14:paraId="638237A7" w14:textId="77777777" w:rsidTr="0014281B">
        <w:trPr>
          <w:cantSplit/>
          <w:trHeight w:hRule="exact" w:val="840"/>
          <w:jc w:val="center"/>
        </w:trPr>
        <w:tc>
          <w:tcPr>
            <w:tcW w:w="9910" w:type="dxa"/>
            <w:gridSpan w:val="2"/>
            <w:shd w:val="clear" w:color="auto" w:fill="auto"/>
            <w:vAlign w:val="center"/>
          </w:tcPr>
          <w:p w14:paraId="7456E482" w14:textId="0F271327" w:rsidR="0014281B" w:rsidRPr="0014281B" w:rsidRDefault="00753074" w:rsidP="0014281B">
            <w:pPr>
              <w:spacing w:after="120"/>
              <w:jc w:val="left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University of Galway </w:t>
            </w:r>
            <w:r w:rsidR="005E46AA" w:rsidRPr="0035136C">
              <w:rPr>
                <w:rFonts w:ascii="Arial Narrow" w:hAnsi="Arial Narrow"/>
                <w:b/>
                <w:sz w:val="22"/>
                <w:szCs w:val="22"/>
                <w:lang w:val="en-GB"/>
              </w:rPr>
              <w:t>Academic Coordinator</w:t>
            </w:r>
            <w:r w:rsidR="005633A5">
              <w:rPr>
                <w:rStyle w:val="EndnoteReference"/>
                <w:rFonts w:ascii="Arial Narrow" w:hAnsi="Arial Narrow"/>
                <w:b/>
                <w:spacing w:val="28"/>
                <w:sz w:val="22"/>
                <w:szCs w:val="22"/>
                <w:lang w:val="en-GB"/>
              </w:rPr>
              <w:endnoteReference w:id="3"/>
            </w:r>
            <w:r w:rsidR="005E46AA" w:rsidRPr="00572A49">
              <w:rPr>
                <w:rFonts w:ascii="Arial Narrow" w:hAnsi="Arial Narrow"/>
                <w:b/>
                <w:sz w:val="22"/>
                <w:szCs w:val="22"/>
                <w:lang w:val="en-GB"/>
              </w:rPr>
              <w:t>:</w:t>
            </w:r>
          </w:p>
          <w:p w14:paraId="448954AD" w14:textId="5124DA5C" w:rsidR="005E46AA" w:rsidRPr="000C571C" w:rsidRDefault="0014281B" w:rsidP="005C2471">
            <w:pPr>
              <w:spacing w:after="0"/>
              <w:jc w:val="left"/>
              <w:rPr>
                <w:rFonts w:ascii="Arial Narrow" w:hAnsi="Arial Narrow"/>
                <w:b/>
                <w:color w:val="FF0000"/>
                <w:sz w:val="20"/>
                <w:lang w:val="en-GB"/>
              </w:rPr>
            </w:pPr>
            <w:r w:rsidRPr="000C571C">
              <w:rPr>
                <w:rFonts w:ascii="Arial Narrow" w:hAnsi="Arial Narrow"/>
                <w:b/>
                <w:i/>
                <w:color w:val="FF0000"/>
                <w:sz w:val="20"/>
                <w:lang w:val="en-GB"/>
              </w:rPr>
              <w:t>***</w:t>
            </w:r>
            <w:r w:rsidR="005C2471">
              <w:rPr>
                <w:rFonts w:ascii="Arial Narrow" w:hAnsi="Arial Narrow"/>
                <w:b/>
                <w:i/>
                <w:color w:val="FF0000"/>
                <w:sz w:val="20"/>
                <w:lang w:val="en-GB"/>
              </w:rPr>
              <w:t xml:space="preserve">This is the </w:t>
            </w:r>
            <w:r w:rsidR="00613AC2">
              <w:rPr>
                <w:rFonts w:ascii="Arial Narrow" w:hAnsi="Arial Narrow"/>
                <w:b/>
                <w:i/>
                <w:color w:val="FF0000"/>
                <w:sz w:val="20"/>
                <w:lang w:val="en-GB"/>
              </w:rPr>
              <w:t xml:space="preserve">University of </w:t>
            </w:r>
            <w:r w:rsidR="005C2471">
              <w:rPr>
                <w:rFonts w:ascii="Arial Narrow" w:hAnsi="Arial Narrow"/>
                <w:b/>
                <w:i/>
                <w:color w:val="FF0000"/>
                <w:sz w:val="20"/>
                <w:lang w:val="en-GB"/>
              </w:rPr>
              <w:t>Galway academic staff member who should review and sign your learning agreement</w:t>
            </w:r>
            <w:r w:rsidR="000C571C" w:rsidRPr="000C571C">
              <w:rPr>
                <w:rFonts w:ascii="Arial Narrow" w:hAnsi="Arial Narrow"/>
                <w:b/>
                <w:i/>
                <w:color w:val="FF0000"/>
                <w:sz w:val="20"/>
                <w:lang w:val="en-GB"/>
              </w:rPr>
              <w:t>. *</w:t>
            </w:r>
            <w:r w:rsidRPr="000C571C">
              <w:rPr>
                <w:rFonts w:ascii="Arial Narrow" w:hAnsi="Arial Narrow"/>
                <w:b/>
                <w:i/>
                <w:color w:val="FF0000"/>
                <w:sz w:val="20"/>
                <w:lang w:val="en-GB"/>
              </w:rPr>
              <w:t>**</w:t>
            </w:r>
          </w:p>
        </w:tc>
      </w:tr>
      <w:tr w:rsidR="00920CBB" w:rsidRPr="00572A49" w14:paraId="67B810D5" w14:textId="77777777" w:rsidTr="005E46AA">
        <w:trPr>
          <w:cantSplit/>
          <w:trHeight w:hRule="exact" w:val="454"/>
          <w:jc w:val="center"/>
        </w:trPr>
        <w:tc>
          <w:tcPr>
            <w:tcW w:w="9910" w:type="dxa"/>
            <w:gridSpan w:val="2"/>
            <w:shd w:val="clear" w:color="auto" w:fill="auto"/>
            <w:vAlign w:val="center"/>
          </w:tcPr>
          <w:p w14:paraId="159DF476" w14:textId="77777777" w:rsidR="00920CBB" w:rsidRPr="00572A49" w:rsidRDefault="00AB0A44" w:rsidP="0014281B">
            <w:pPr>
              <w:spacing w:after="0"/>
              <w:jc w:val="left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E</w:t>
            </w:r>
            <w:r w:rsidR="0014281B"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-mail address of the academic coordinator: </w:t>
            </w:r>
          </w:p>
        </w:tc>
      </w:tr>
      <w:tr w:rsidR="0014281B" w:rsidRPr="00572A49" w14:paraId="642A68A9" w14:textId="77777777" w:rsidTr="001075FD">
        <w:trPr>
          <w:cantSplit/>
          <w:trHeight w:val="407"/>
          <w:jc w:val="center"/>
        </w:trPr>
        <w:tc>
          <w:tcPr>
            <w:tcW w:w="9910" w:type="dxa"/>
            <w:gridSpan w:val="2"/>
            <w:shd w:val="clear" w:color="auto" w:fill="E6E6E6"/>
            <w:vAlign w:val="center"/>
          </w:tcPr>
          <w:p w14:paraId="1B6A9D8A" w14:textId="77777777" w:rsidR="0014281B" w:rsidRPr="00572A49" w:rsidRDefault="0014281B" w:rsidP="001075FD">
            <w:pPr>
              <w:pStyle w:val="SectionHeading"/>
              <w:jc w:val="left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the receiving institution</w:t>
            </w:r>
          </w:p>
        </w:tc>
      </w:tr>
      <w:tr w:rsidR="0014281B" w:rsidRPr="00572A49" w14:paraId="2F14AC34" w14:textId="77777777" w:rsidTr="0014281B">
        <w:trPr>
          <w:cantSplit/>
          <w:trHeight w:hRule="exact" w:val="454"/>
          <w:jc w:val="center"/>
        </w:trPr>
        <w:tc>
          <w:tcPr>
            <w:tcW w:w="9910" w:type="dxa"/>
            <w:gridSpan w:val="2"/>
            <w:shd w:val="clear" w:color="auto" w:fill="auto"/>
            <w:vAlign w:val="center"/>
          </w:tcPr>
          <w:p w14:paraId="49FDF7B5" w14:textId="77777777" w:rsidR="0014281B" w:rsidRPr="0014281B" w:rsidRDefault="0014281B" w:rsidP="0014281B">
            <w:pPr>
              <w:spacing w:after="0"/>
              <w:jc w:val="left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Name of institution:</w:t>
            </w:r>
          </w:p>
        </w:tc>
      </w:tr>
      <w:tr w:rsidR="0014281B" w:rsidRPr="00572A49" w14:paraId="0D043C77" w14:textId="77777777" w:rsidTr="00D700BE">
        <w:trPr>
          <w:cantSplit/>
          <w:trHeight w:hRule="exact" w:val="454"/>
          <w:jc w:val="center"/>
        </w:trPr>
        <w:tc>
          <w:tcPr>
            <w:tcW w:w="9910" w:type="dxa"/>
            <w:gridSpan w:val="2"/>
            <w:shd w:val="clear" w:color="auto" w:fill="auto"/>
            <w:vAlign w:val="center"/>
          </w:tcPr>
          <w:p w14:paraId="471F0B60" w14:textId="77777777" w:rsidR="0014281B" w:rsidRPr="00572A49" w:rsidRDefault="00A726EC" w:rsidP="00A726EC">
            <w:pPr>
              <w:spacing w:after="0"/>
              <w:jc w:val="left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Academic coordinator (or other competent person)</w:t>
            </w:r>
            <w:r w:rsidR="000676DD">
              <w:rPr>
                <w:rStyle w:val="EndnoteReference"/>
                <w:rFonts w:ascii="Arial Narrow" w:hAnsi="Arial Narrow"/>
                <w:b/>
                <w:sz w:val="22"/>
                <w:szCs w:val="22"/>
                <w:lang w:val="en-GB"/>
              </w:rPr>
              <w:endnoteReference w:id="4"/>
            </w:r>
            <w:r w:rsidR="0014281B">
              <w:rPr>
                <w:rFonts w:ascii="Arial Narrow" w:hAnsi="Arial Narrow"/>
                <w:b/>
                <w:sz w:val="22"/>
                <w:szCs w:val="22"/>
                <w:lang w:val="en-GB"/>
              </w:rPr>
              <w:t>:</w:t>
            </w:r>
          </w:p>
        </w:tc>
      </w:tr>
      <w:tr w:rsidR="0014281B" w:rsidRPr="00572A49" w14:paraId="1D86AD77" w14:textId="77777777" w:rsidTr="00E40CDE">
        <w:trPr>
          <w:cantSplit/>
          <w:trHeight w:hRule="exact" w:val="454"/>
          <w:jc w:val="center"/>
        </w:trPr>
        <w:tc>
          <w:tcPr>
            <w:tcW w:w="991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6906BDB" w14:textId="77777777" w:rsidR="0014281B" w:rsidRPr="00572A49" w:rsidRDefault="00AB0A44" w:rsidP="0014281B">
            <w:pPr>
              <w:spacing w:after="0"/>
              <w:jc w:val="left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E</w:t>
            </w:r>
            <w:r w:rsidR="0014281B">
              <w:rPr>
                <w:rFonts w:ascii="Arial Narrow" w:hAnsi="Arial Narrow"/>
                <w:b/>
                <w:sz w:val="22"/>
                <w:szCs w:val="22"/>
                <w:lang w:val="en-GB"/>
              </w:rPr>
              <w:t>-mail address:</w:t>
            </w:r>
          </w:p>
        </w:tc>
      </w:tr>
    </w:tbl>
    <w:p w14:paraId="52B98047" w14:textId="77777777" w:rsidR="00B256DE" w:rsidRPr="001D46B0" w:rsidRDefault="0014281B" w:rsidP="006E73D8">
      <w:pPr>
        <w:tabs>
          <w:tab w:val="left" w:pos="709"/>
        </w:tabs>
        <w:spacing w:before="180" w:after="120"/>
        <w:jc w:val="center"/>
        <w:rPr>
          <w:rFonts w:ascii="Arial" w:hAnsi="Arial" w:cs="Arial"/>
          <w:b/>
          <w:color w:val="002060"/>
          <w:sz w:val="28"/>
          <w:szCs w:val="28"/>
          <w:lang w:val="en-GB"/>
        </w:rPr>
      </w:pPr>
      <w:r w:rsidRPr="00AB0A44">
        <w:rPr>
          <w:rFonts w:ascii="Arial" w:hAnsi="Arial" w:cs="Arial"/>
          <w:b/>
          <w:color w:val="002060"/>
          <w:sz w:val="28"/>
          <w:szCs w:val="28"/>
          <w:lang w:val="en-GB"/>
        </w:rPr>
        <w:t xml:space="preserve">Section to be completed </w:t>
      </w:r>
      <w:r w:rsidRPr="00AB0A44">
        <w:rPr>
          <w:rFonts w:ascii="Arial" w:hAnsi="Arial" w:cs="Arial"/>
          <w:b/>
          <w:color w:val="002060"/>
          <w:sz w:val="28"/>
          <w:szCs w:val="28"/>
          <w:u w:val="single"/>
          <w:lang w:val="en-GB"/>
        </w:rPr>
        <w:t>before</w:t>
      </w:r>
      <w:r w:rsidRPr="00AB0A44">
        <w:rPr>
          <w:rFonts w:ascii="Arial" w:hAnsi="Arial" w:cs="Arial"/>
          <w:b/>
          <w:color w:val="002060"/>
          <w:sz w:val="28"/>
          <w:szCs w:val="28"/>
          <w:lang w:val="en-GB"/>
        </w:rPr>
        <w:t xml:space="preserve"> the mobility period</w:t>
      </w:r>
    </w:p>
    <w:p w14:paraId="317AF9A9" w14:textId="77777777" w:rsidR="00AB0A44" w:rsidRDefault="0014281B" w:rsidP="007D29EE">
      <w:pPr>
        <w:pStyle w:val="Text4"/>
        <w:spacing w:after="0"/>
        <w:ind w:left="0"/>
        <w:jc w:val="left"/>
        <w:rPr>
          <w:rFonts w:ascii="Arial" w:hAnsi="Arial" w:cs="Arial"/>
          <w:i/>
          <w:sz w:val="20"/>
          <w:lang w:val="en-GB"/>
        </w:rPr>
      </w:pPr>
      <w:r w:rsidRPr="001D46B0">
        <w:rPr>
          <w:rFonts w:ascii="Arial" w:hAnsi="Arial" w:cs="Arial"/>
          <w:b/>
          <w:sz w:val="20"/>
          <w:lang w:val="en-GB"/>
        </w:rPr>
        <w:t>Planned period of mobility:</w:t>
      </w:r>
      <w:r w:rsidRPr="00AB0A44">
        <w:rPr>
          <w:rFonts w:ascii="Arial" w:hAnsi="Arial" w:cs="Arial"/>
          <w:sz w:val="20"/>
          <w:lang w:val="en-GB"/>
        </w:rPr>
        <w:t xml:space="preserve"> </w:t>
      </w:r>
      <w:r w:rsidRPr="004F1EEC">
        <w:rPr>
          <w:rFonts w:ascii="Arial" w:hAnsi="Arial" w:cs="Arial"/>
          <w:sz w:val="20"/>
          <w:highlight w:val="yellow"/>
          <w:lang w:val="en-GB"/>
        </w:rPr>
        <w:t>from</w:t>
      </w:r>
      <w:r w:rsidRPr="00AB0A44">
        <w:rPr>
          <w:rFonts w:ascii="Arial" w:hAnsi="Arial" w:cs="Arial"/>
          <w:sz w:val="20"/>
          <w:lang w:val="en-GB"/>
        </w:rPr>
        <w:t xml:space="preserve"> </w:t>
      </w:r>
      <w:r w:rsidR="001D46B0">
        <w:rPr>
          <w:rFonts w:ascii="Arial" w:hAnsi="Arial" w:cs="Arial"/>
          <w:sz w:val="20"/>
          <w:lang w:val="en-GB"/>
        </w:rPr>
        <w:t xml:space="preserve">           </w:t>
      </w:r>
      <w:r w:rsidR="00AF4CA1">
        <w:rPr>
          <w:rFonts w:ascii="Arial" w:hAnsi="Arial" w:cs="Arial"/>
          <w:sz w:val="20"/>
          <w:lang w:val="en-GB"/>
        </w:rPr>
        <w:t xml:space="preserve">  </w:t>
      </w:r>
      <w:r w:rsidR="001D46B0">
        <w:rPr>
          <w:rFonts w:ascii="Arial" w:hAnsi="Arial" w:cs="Arial"/>
          <w:sz w:val="20"/>
          <w:lang w:val="en-GB"/>
        </w:rPr>
        <w:t xml:space="preserve">  </w:t>
      </w:r>
      <w:r w:rsidR="004F1EEC">
        <w:rPr>
          <w:rFonts w:ascii="Arial" w:hAnsi="Arial" w:cs="Arial"/>
          <w:sz w:val="20"/>
          <w:lang w:val="en-GB"/>
        </w:rPr>
        <w:t xml:space="preserve"> </w:t>
      </w:r>
      <w:r w:rsidR="001D46B0">
        <w:rPr>
          <w:rFonts w:ascii="Arial" w:hAnsi="Arial" w:cs="Arial"/>
          <w:sz w:val="20"/>
          <w:lang w:val="en-GB"/>
        </w:rPr>
        <w:t xml:space="preserve">    </w:t>
      </w:r>
      <w:r w:rsidRPr="00AB0A44">
        <w:rPr>
          <w:rFonts w:ascii="Arial" w:hAnsi="Arial" w:cs="Arial"/>
          <w:sz w:val="20"/>
          <w:lang w:val="en-GB"/>
        </w:rPr>
        <w:t xml:space="preserve"> </w:t>
      </w:r>
      <w:r w:rsidRPr="004F1EEC">
        <w:rPr>
          <w:rFonts w:ascii="Arial" w:hAnsi="Arial" w:cs="Arial"/>
          <w:i/>
          <w:sz w:val="20"/>
          <w:lang w:val="en-GB"/>
        </w:rPr>
        <w:t>(dd/mm/yy)</w:t>
      </w:r>
      <w:r w:rsidRPr="00AB0A44">
        <w:rPr>
          <w:rFonts w:ascii="Arial" w:hAnsi="Arial" w:cs="Arial"/>
          <w:sz w:val="20"/>
          <w:lang w:val="en-GB"/>
        </w:rPr>
        <w:t xml:space="preserve"> </w:t>
      </w:r>
      <w:r w:rsidR="00AF4CA1">
        <w:rPr>
          <w:rFonts w:ascii="Arial" w:hAnsi="Arial" w:cs="Arial"/>
          <w:sz w:val="20"/>
          <w:lang w:val="en-GB"/>
        </w:rPr>
        <w:t xml:space="preserve"> </w:t>
      </w:r>
      <w:r w:rsidRPr="004F1EEC">
        <w:rPr>
          <w:rFonts w:ascii="Arial" w:hAnsi="Arial" w:cs="Arial"/>
          <w:sz w:val="20"/>
          <w:highlight w:val="yellow"/>
          <w:lang w:val="en-GB"/>
        </w:rPr>
        <w:t>to</w:t>
      </w:r>
      <w:r w:rsidRPr="00AB0A44">
        <w:rPr>
          <w:rFonts w:ascii="Arial" w:hAnsi="Arial" w:cs="Arial"/>
          <w:sz w:val="20"/>
          <w:lang w:val="en-GB"/>
        </w:rPr>
        <w:t xml:space="preserve"> </w:t>
      </w:r>
      <w:r w:rsidR="001D46B0">
        <w:rPr>
          <w:rFonts w:ascii="Arial" w:hAnsi="Arial" w:cs="Arial"/>
          <w:sz w:val="20"/>
          <w:lang w:val="en-GB"/>
        </w:rPr>
        <w:t xml:space="preserve">         </w:t>
      </w:r>
      <w:r w:rsidR="00AF4CA1">
        <w:rPr>
          <w:rFonts w:ascii="Arial" w:hAnsi="Arial" w:cs="Arial"/>
          <w:sz w:val="20"/>
          <w:lang w:val="en-GB"/>
        </w:rPr>
        <w:t xml:space="preserve">  </w:t>
      </w:r>
      <w:r w:rsidR="001D46B0">
        <w:rPr>
          <w:rFonts w:ascii="Arial" w:hAnsi="Arial" w:cs="Arial"/>
          <w:sz w:val="20"/>
          <w:lang w:val="en-GB"/>
        </w:rPr>
        <w:t xml:space="preserve">        </w:t>
      </w:r>
      <w:r w:rsidR="004F1EEC">
        <w:rPr>
          <w:rFonts w:ascii="Arial" w:hAnsi="Arial" w:cs="Arial"/>
          <w:sz w:val="20"/>
          <w:lang w:val="en-GB"/>
        </w:rPr>
        <w:t xml:space="preserve"> </w:t>
      </w:r>
      <w:r w:rsidR="001D46B0">
        <w:rPr>
          <w:rFonts w:ascii="Arial" w:hAnsi="Arial" w:cs="Arial"/>
          <w:sz w:val="20"/>
          <w:lang w:val="en-GB"/>
        </w:rPr>
        <w:t xml:space="preserve">  </w:t>
      </w:r>
      <w:r w:rsidRPr="00AB0A44">
        <w:rPr>
          <w:rFonts w:ascii="Arial" w:hAnsi="Arial" w:cs="Arial"/>
          <w:sz w:val="20"/>
          <w:lang w:val="en-GB"/>
        </w:rPr>
        <w:t xml:space="preserve"> </w:t>
      </w:r>
      <w:r w:rsidRPr="004F1EEC">
        <w:rPr>
          <w:rFonts w:ascii="Arial" w:hAnsi="Arial" w:cs="Arial"/>
          <w:i/>
          <w:sz w:val="20"/>
          <w:lang w:val="en-GB"/>
        </w:rPr>
        <w:t>(dd/mm/yy)</w:t>
      </w:r>
    </w:p>
    <w:p w14:paraId="55C8A860" w14:textId="77777777" w:rsidR="007D29EE" w:rsidRPr="007D29EE" w:rsidRDefault="007D29EE" w:rsidP="007D29EE">
      <w:pPr>
        <w:pStyle w:val="Text4"/>
        <w:spacing w:after="0"/>
        <w:ind w:left="0"/>
        <w:jc w:val="left"/>
        <w:rPr>
          <w:rFonts w:ascii="Arial" w:hAnsi="Arial" w:cs="Arial"/>
          <w:i/>
          <w:sz w:val="20"/>
          <w:lang w:val="en-GB"/>
        </w:rPr>
      </w:pPr>
    </w:p>
    <w:p w14:paraId="0DF05EDE" w14:textId="77777777" w:rsidR="00AB0A44" w:rsidRPr="00F11F1B" w:rsidRDefault="00AB0A44" w:rsidP="009C7B3C">
      <w:pPr>
        <w:pStyle w:val="CommentText"/>
        <w:tabs>
          <w:tab w:val="left" w:pos="2552"/>
          <w:tab w:val="left" w:pos="3686"/>
          <w:tab w:val="left" w:pos="5954"/>
        </w:tabs>
        <w:spacing w:after="120"/>
        <w:rPr>
          <w:rFonts w:ascii="Arial" w:hAnsi="Arial" w:cs="Arial"/>
          <w:b/>
          <w:lang w:val="en-GB"/>
        </w:rPr>
      </w:pPr>
      <w:r w:rsidRPr="00F11F1B">
        <w:rPr>
          <w:rFonts w:ascii="Arial" w:hAnsi="Arial" w:cs="Arial"/>
          <w:b/>
          <w:u w:val="single"/>
          <w:lang w:val="en-GB"/>
        </w:rPr>
        <w:t>Table A: Proposed study programme abroad</w:t>
      </w: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4"/>
        <w:gridCol w:w="4309"/>
        <w:gridCol w:w="1361"/>
        <w:gridCol w:w="2417"/>
      </w:tblGrid>
      <w:tr w:rsidR="00AB0A44" w:rsidRPr="00572A49" w14:paraId="127B6406" w14:textId="77777777" w:rsidTr="001E4DAB">
        <w:trPr>
          <w:jc w:val="center"/>
        </w:trPr>
        <w:tc>
          <w:tcPr>
            <w:tcW w:w="1454" w:type="dxa"/>
            <w:shd w:val="clear" w:color="auto" w:fill="auto"/>
          </w:tcPr>
          <w:p w14:paraId="59742504" w14:textId="77777777" w:rsidR="000D277B" w:rsidRDefault="00AB0A44" w:rsidP="000D277B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1D46B0">
              <w:rPr>
                <w:rFonts w:ascii="Arial" w:hAnsi="Arial" w:cs="Arial"/>
                <w:b/>
                <w:sz w:val="16"/>
                <w:szCs w:val="16"/>
                <w:lang w:val="en-GB"/>
              </w:rPr>
              <w:t>Component</w:t>
            </w:r>
            <w:r w:rsidRPr="001D46B0">
              <w:rPr>
                <w:rFonts w:ascii="Arial" w:hAnsi="Arial" w:cs="Arial"/>
                <w:b/>
                <w:i/>
                <w:sz w:val="16"/>
                <w:szCs w:val="16"/>
                <w:vertAlign w:val="superscript"/>
                <w:lang w:val="en-GB"/>
              </w:rPr>
              <w:endnoteReference w:id="5"/>
            </w:r>
            <w:r w:rsidRPr="001D46B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0D277B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[course] </w:t>
            </w:r>
            <w:r w:rsidRPr="001D46B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code </w:t>
            </w:r>
          </w:p>
          <w:p w14:paraId="57BCF766" w14:textId="77777777" w:rsidR="00AB0A44" w:rsidRPr="001D46B0" w:rsidRDefault="00AB0A44" w:rsidP="000D277B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1D46B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(if </w:t>
            </w:r>
            <w:r w:rsidR="000D277B">
              <w:rPr>
                <w:rFonts w:ascii="Arial" w:hAnsi="Arial" w:cs="Arial"/>
                <w:b/>
                <w:sz w:val="16"/>
                <w:szCs w:val="16"/>
                <w:lang w:val="en-GB"/>
              </w:rPr>
              <w:t>there is one</w:t>
            </w:r>
            <w:r w:rsidRPr="001D46B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) </w:t>
            </w:r>
          </w:p>
        </w:tc>
        <w:tc>
          <w:tcPr>
            <w:tcW w:w="4309" w:type="dxa"/>
            <w:shd w:val="clear" w:color="auto" w:fill="auto"/>
          </w:tcPr>
          <w:p w14:paraId="076BE1F2" w14:textId="77777777" w:rsidR="00AB0A44" w:rsidRPr="001D46B0" w:rsidRDefault="00AB0A44" w:rsidP="001075FD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1D46B0">
              <w:rPr>
                <w:rFonts w:ascii="Arial" w:hAnsi="Arial" w:cs="Arial"/>
                <w:b/>
                <w:sz w:val="16"/>
                <w:szCs w:val="16"/>
                <w:lang w:val="en-GB"/>
              </w:rPr>
              <w:t>Component title (as indicated in the course catalogue) at the receiving institution</w:t>
            </w:r>
          </w:p>
        </w:tc>
        <w:tc>
          <w:tcPr>
            <w:tcW w:w="1361" w:type="dxa"/>
            <w:shd w:val="clear" w:color="auto" w:fill="auto"/>
          </w:tcPr>
          <w:p w14:paraId="50C7A4E1" w14:textId="77777777" w:rsidR="00AB0A44" w:rsidRPr="001D46B0" w:rsidRDefault="001D46B0" w:rsidP="000D277B">
            <w:pPr>
              <w:spacing w:after="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S</w:t>
            </w:r>
            <w:r w:rsidR="000D277B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em.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1 (</w:t>
            </w:r>
            <w:r w:rsidR="00AB0A44" w:rsidRPr="001D46B0">
              <w:rPr>
                <w:rFonts w:ascii="Arial" w:hAnsi="Arial" w:cs="Arial"/>
                <w:b/>
                <w:sz w:val="16"/>
                <w:szCs w:val="16"/>
                <w:lang w:val="en-GB"/>
              </w:rPr>
              <w:t>Semester 1</w:t>
            </w:r>
            <w:r w:rsidR="000D277B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), Sem. </w:t>
            </w:r>
            <w:r w:rsidR="00AB0A44" w:rsidRPr="001D46B0">
              <w:rPr>
                <w:rFonts w:ascii="Arial" w:hAnsi="Arial" w:cs="Arial"/>
                <w:b/>
                <w:sz w:val="16"/>
                <w:szCs w:val="16"/>
                <w:lang w:val="en-GB"/>
              </w:rPr>
              <w:t>2 or FY?</w:t>
            </w:r>
          </w:p>
        </w:tc>
        <w:tc>
          <w:tcPr>
            <w:tcW w:w="2417" w:type="dxa"/>
            <w:shd w:val="clear" w:color="auto" w:fill="auto"/>
          </w:tcPr>
          <w:p w14:paraId="160D2CC6" w14:textId="77777777" w:rsidR="00AB0A44" w:rsidRPr="001D46B0" w:rsidRDefault="00AB0A44" w:rsidP="001075FD">
            <w:pPr>
              <w:spacing w:after="0"/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1D46B0">
              <w:rPr>
                <w:rFonts w:ascii="Arial" w:hAnsi="Arial" w:cs="Arial"/>
                <w:b/>
                <w:sz w:val="14"/>
                <w:szCs w:val="14"/>
                <w:lang w:val="en-GB"/>
              </w:rPr>
              <w:t>Number of ECTS credits to be awarded by the receiving institution upon successful completion</w:t>
            </w:r>
            <w:r w:rsidRPr="001D46B0">
              <w:rPr>
                <w:rFonts w:ascii="Arial" w:hAnsi="Arial" w:cs="Arial"/>
                <w:sz w:val="14"/>
                <w:szCs w:val="14"/>
                <w:vertAlign w:val="superscript"/>
                <w:lang w:val="en-GB"/>
              </w:rPr>
              <w:t xml:space="preserve"> </w:t>
            </w:r>
          </w:p>
        </w:tc>
      </w:tr>
      <w:tr w:rsidR="00AB0A44" w:rsidRPr="00572A49" w14:paraId="1F500287" w14:textId="77777777" w:rsidTr="000C520D">
        <w:trPr>
          <w:trHeight w:hRule="exact" w:val="369"/>
          <w:jc w:val="center"/>
        </w:trPr>
        <w:tc>
          <w:tcPr>
            <w:tcW w:w="1454" w:type="dxa"/>
            <w:shd w:val="clear" w:color="auto" w:fill="auto"/>
          </w:tcPr>
          <w:p w14:paraId="22B90795" w14:textId="77777777" w:rsidR="00AB0A44" w:rsidRPr="008A6648" w:rsidRDefault="00AB0A44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4309" w:type="dxa"/>
            <w:shd w:val="clear" w:color="auto" w:fill="auto"/>
          </w:tcPr>
          <w:p w14:paraId="2F64AAF5" w14:textId="77777777" w:rsidR="00AB0A44" w:rsidRPr="008A6648" w:rsidRDefault="00AB0A44" w:rsidP="001075FD">
            <w:pPr>
              <w:pStyle w:val="CommentText"/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1361" w:type="dxa"/>
            <w:shd w:val="clear" w:color="auto" w:fill="auto"/>
          </w:tcPr>
          <w:p w14:paraId="43FF4BF3" w14:textId="77777777" w:rsidR="00AB0A44" w:rsidRPr="008A6648" w:rsidRDefault="00AB0A44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2417" w:type="dxa"/>
            <w:shd w:val="clear" w:color="auto" w:fill="auto"/>
          </w:tcPr>
          <w:p w14:paraId="3411860A" w14:textId="77777777" w:rsidR="00AB0A44" w:rsidRPr="008A6648" w:rsidRDefault="00AB0A44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</w:tr>
      <w:tr w:rsidR="00AB0A44" w:rsidRPr="00572A49" w14:paraId="42D09334" w14:textId="77777777" w:rsidTr="000C520D">
        <w:trPr>
          <w:trHeight w:hRule="exact" w:val="369"/>
          <w:jc w:val="center"/>
        </w:trPr>
        <w:tc>
          <w:tcPr>
            <w:tcW w:w="1454" w:type="dxa"/>
            <w:shd w:val="clear" w:color="auto" w:fill="auto"/>
          </w:tcPr>
          <w:p w14:paraId="5B7DC72A" w14:textId="77777777" w:rsidR="00AB0A44" w:rsidRPr="008A6648" w:rsidRDefault="00AB0A44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4309" w:type="dxa"/>
            <w:shd w:val="clear" w:color="auto" w:fill="auto"/>
          </w:tcPr>
          <w:p w14:paraId="034E7319" w14:textId="77777777" w:rsidR="00AB0A44" w:rsidRPr="008A6648" w:rsidRDefault="00AB0A44" w:rsidP="001075FD">
            <w:pPr>
              <w:pStyle w:val="CommentText"/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1361" w:type="dxa"/>
            <w:shd w:val="clear" w:color="auto" w:fill="auto"/>
          </w:tcPr>
          <w:p w14:paraId="73A23B94" w14:textId="77777777" w:rsidR="00AB0A44" w:rsidRPr="008A6648" w:rsidRDefault="00AB0A44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2417" w:type="dxa"/>
            <w:shd w:val="clear" w:color="auto" w:fill="auto"/>
          </w:tcPr>
          <w:p w14:paraId="31D49122" w14:textId="77777777" w:rsidR="00AB0A44" w:rsidRPr="008A6648" w:rsidRDefault="00AB0A44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</w:tr>
      <w:tr w:rsidR="00AB0A44" w:rsidRPr="00572A49" w14:paraId="51CB8056" w14:textId="77777777" w:rsidTr="000C520D">
        <w:trPr>
          <w:trHeight w:hRule="exact" w:val="369"/>
          <w:jc w:val="center"/>
        </w:trPr>
        <w:tc>
          <w:tcPr>
            <w:tcW w:w="1454" w:type="dxa"/>
            <w:shd w:val="clear" w:color="auto" w:fill="auto"/>
          </w:tcPr>
          <w:p w14:paraId="56AC012A" w14:textId="77777777" w:rsidR="00AB0A44" w:rsidRPr="008A6648" w:rsidRDefault="00AB0A44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4309" w:type="dxa"/>
            <w:shd w:val="clear" w:color="auto" w:fill="auto"/>
          </w:tcPr>
          <w:p w14:paraId="1FB588D8" w14:textId="77777777" w:rsidR="00AB0A44" w:rsidRPr="008A6648" w:rsidRDefault="00AB0A44" w:rsidP="001075FD">
            <w:pPr>
              <w:pStyle w:val="CommentText"/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1361" w:type="dxa"/>
            <w:shd w:val="clear" w:color="auto" w:fill="auto"/>
          </w:tcPr>
          <w:p w14:paraId="124F7F1E" w14:textId="77777777" w:rsidR="00AB0A44" w:rsidRPr="008A6648" w:rsidRDefault="00AB0A44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2417" w:type="dxa"/>
            <w:shd w:val="clear" w:color="auto" w:fill="auto"/>
          </w:tcPr>
          <w:p w14:paraId="0ECC61AA" w14:textId="77777777" w:rsidR="00AB0A44" w:rsidRPr="008A6648" w:rsidRDefault="00AB0A44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</w:tr>
      <w:tr w:rsidR="00AB0A44" w:rsidRPr="00572A49" w14:paraId="575077F3" w14:textId="77777777" w:rsidTr="000C520D">
        <w:trPr>
          <w:trHeight w:hRule="exact" w:val="369"/>
          <w:jc w:val="center"/>
        </w:trPr>
        <w:tc>
          <w:tcPr>
            <w:tcW w:w="1454" w:type="dxa"/>
            <w:shd w:val="clear" w:color="auto" w:fill="auto"/>
          </w:tcPr>
          <w:p w14:paraId="07074B52" w14:textId="77777777" w:rsidR="00AB0A44" w:rsidRPr="008A6648" w:rsidRDefault="00AB0A44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4309" w:type="dxa"/>
            <w:shd w:val="clear" w:color="auto" w:fill="auto"/>
          </w:tcPr>
          <w:p w14:paraId="3DE147BB" w14:textId="77777777" w:rsidR="00AB0A44" w:rsidRPr="008A6648" w:rsidRDefault="00AB0A44" w:rsidP="001075FD">
            <w:pPr>
              <w:pStyle w:val="CommentText"/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1361" w:type="dxa"/>
            <w:shd w:val="clear" w:color="auto" w:fill="auto"/>
          </w:tcPr>
          <w:p w14:paraId="06899A98" w14:textId="77777777" w:rsidR="00AB0A44" w:rsidRPr="008A6648" w:rsidRDefault="00AB0A44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2417" w:type="dxa"/>
            <w:shd w:val="clear" w:color="auto" w:fill="auto"/>
          </w:tcPr>
          <w:p w14:paraId="67FC5B89" w14:textId="77777777" w:rsidR="00AB0A44" w:rsidRPr="008A6648" w:rsidRDefault="00AB0A44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</w:tr>
      <w:tr w:rsidR="001E4DAB" w:rsidRPr="00572A49" w14:paraId="22B46243" w14:textId="77777777" w:rsidTr="000C520D">
        <w:trPr>
          <w:trHeight w:hRule="exact" w:val="369"/>
          <w:jc w:val="center"/>
        </w:trPr>
        <w:tc>
          <w:tcPr>
            <w:tcW w:w="1454" w:type="dxa"/>
            <w:shd w:val="clear" w:color="auto" w:fill="auto"/>
          </w:tcPr>
          <w:p w14:paraId="451695AB" w14:textId="77777777" w:rsidR="001E4DAB" w:rsidRPr="008A6648" w:rsidRDefault="001E4DAB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4309" w:type="dxa"/>
            <w:shd w:val="clear" w:color="auto" w:fill="auto"/>
          </w:tcPr>
          <w:p w14:paraId="0E78ACA6" w14:textId="77777777" w:rsidR="001E4DAB" w:rsidRPr="008A6648" w:rsidRDefault="001E4DAB" w:rsidP="001075FD">
            <w:pPr>
              <w:pStyle w:val="CommentText"/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1361" w:type="dxa"/>
            <w:shd w:val="clear" w:color="auto" w:fill="auto"/>
          </w:tcPr>
          <w:p w14:paraId="46840285" w14:textId="77777777" w:rsidR="001E4DAB" w:rsidRPr="008A6648" w:rsidRDefault="001E4DAB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2417" w:type="dxa"/>
            <w:shd w:val="clear" w:color="auto" w:fill="auto"/>
          </w:tcPr>
          <w:p w14:paraId="51617438" w14:textId="77777777" w:rsidR="001E4DAB" w:rsidRPr="008A6648" w:rsidRDefault="001E4DAB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</w:tr>
      <w:tr w:rsidR="00AB0A44" w:rsidRPr="00572A49" w14:paraId="465A7534" w14:textId="77777777" w:rsidTr="000C520D">
        <w:trPr>
          <w:trHeight w:hRule="exact" w:val="369"/>
          <w:jc w:val="center"/>
        </w:trPr>
        <w:tc>
          <w:tcPr>
            <w:tcW w:w="1454" w:type="dxa"/>
            <w:shd w:val="clear" w:color="auto" w:fill="auto"/>
          </w:tcPr>
          <w:p w14:paraId="7D2A569D" w14:textId="77777777" w:rsidR="00AB0A44" w:rsidRPr="008A6648" w:rsidRDefault="00AB0A44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4309" w:type="dxa"/>
            <w:shd w:val="clear" w:color="auto" w:fill="auto"/>
          </w:tcPr>
          <w:p w14:paraId="5C49C0AA" w14:textId="77777777" w:rsidR="00AB0A44" w:rsidRPr="008A6648" w:rsidRDefault="00AB0A44" w:rsidP="001075FD">
            <w:pPr>
              <w:pStyle w:val="CommentText"/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1361" w:type="dxa"/>
            <w:shd w:val="clear" w:color="auto" w:fill="auto"/>
          </w:tcPr>
          <w:p w14:paraId="14712EE0" w14:textId="77777777" w:rsidR="00AB0A44" w:rsidRPr="008A6648" w:rsidRDefault="00AB0A44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2417" w:type="dxa"/>
            <w:shd w:val="clear" w:color="auto" w:fill="auto"/>
          </w:tcPr>
          <w:p w14:paraId="551FF72E" w14:textId="77777777" w:rsidR="00AB0A44" w:rsidRPr="008A6648" w:rsidRDefault="00AB0A44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</w:tr>
      <w:tr w:rsidR="001D46B0" w:rsidRPr="00572A49" w14:paraId="740CE00A" w14:textId="77777777" w:rsidTr="000C520D">
        <w:trPr>
          <w:trHeight w:hRule="exact" w:val="369"/>
          <w:jc w:val="center"/>
        </w:trPr>
        <w:tc>
          <w:tcPr>
            <w:tcW w:w="1454" w:type="dxa"/>
            <w:shd w:val="clear" w:color="auto" w:fill="auto"/>
          </w:tcPr>
          <w:p w14:paraId="174F2F66" w14:textId="77777777" w:rsidR="001D46B0" w:rsidRPr="008A6648" w:rsidRDefault="001D46B0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4309" w:type="dxa"/>
            <w:shd w:val="clear" w:color="auto" w:fill="auto"/>
          </w:tcPr>
          <w:p w14:paraId="53DA17EC" w14:textId="77777777" w:rsidR="001D46B0" w:rsidRPr="008A6648" w:rsidRDefault="001D46B0" w:rsidP="001075FD">
            <w:pPr>
              <w:pStyle w:val="CommentText"/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1361" w:type="dxa"/>
            <w:shd w:val="clear" w:color="auto" w:fill="auto"/>
          </w:tcPr>
          <w:p w14:paraId="70D49797" w14:textId="77777777" w:rsidR="001D46B0" w:rsidRPr="008A6648" w:rsidRDefault="001D46B0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2417" w:type="dxa"/>
            <w:shd w:val="clear" w:color="auto" w:fill="auto"/>
          </w:tcPr>
          <w:p w14:paraId="26C87A69" w14:textId="77777777" w:rsidR="001D46B0" w:rsidRPr="008A6648" w:rsidRDefault="001D46B0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</w:tr>
      <w:tr w:rsidR="00385250" w:rsidRPr="00572A49" w14:paraId="769C1537" w14:textId="77777777" w:rsidTr="000C520D">
        <w:trPr>
          <w:trHeight w:hRule="exact" w:val="369"/>
          <w:jc w:val="center"/>
        </w:trPr>
        <w:tc>
          <w:tcPr>
            <w:tcW w:w="1454" w:type="dxa"/>
            <w:shd w:val="clear" w:color="auto" w:fill="auto"/>
          </w:tcPr>
          <w:p w14:paraId="2CFBCDEE" w14:textId="77777777" w:rsidR="00385250" w:rsidRPr="008A6648" w:rsidRDefault="00385250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4309" w:type="dxa"/>
            <w:shd w:val="clear" w:color="auto" w:fill="auto"/>
          </w:tcPr>
          <w:p w14:paraId="5317E552" w14:textId="77777777" w:rsidR="00385250" w:rsidRPr="008A6648" w:rsidRDefault="00385250" w:rsidP="001075FD">
            <w:pPr>
              <w:pStyle w:val="CommentText"/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1361" w:type="dxa"/>
            <w:shd w:val="clear" w:color="auto" w:fill="auto"/>
          </w:tcPr>
          <w:p w14:paraId="56C56E07" w14:textId="77777777" w:rsidR="00385250" w:rsidRPr="008A6648" w:rsidRDefault="00385250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2417" w:type="dxa"/>
            <w:shd w:val="clear" w:color="auto" w:fill="auto"/>
          </w:tcPr>
          <w:p w14:paraId="6F1AEA51" w14:textId="77777777" w:rsidR="00385250" w:rsidRPr="008A6648" w:rsidRDefault="00385250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</w:tr>
      <w:tr w:rsidR="001E4DAB" w:rsidRPr="00572A49" w14:paraId="5FCC1ABF" w14:textId="77777777" w:rsidTr="000C520D">
        <w:trPr>
          <w:trHeight w:hRule="exact" w:val="369"/>
          <w:jc w:val="center"/>
        </w:trPr>
        <w:tc>
          <w:tcPr>
            <w:tcW w:w="1454" w:type="dxa"/>
            <w:shd w:val="clear" w:color="auto" w:fill="auto"/>
          </w:tcPr>
          <w:p w14:paraId="5CE6DF7B" w14:textId="77777777" w:rsidR="001E4DAB" w:rsidRPr="008A6648" w:rsidRDefault="001E4DAB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4309" w:type="dxa"/>
            <w:shd w:val="clear" w:color="auto" w:fill="auto"/>
          </w:tcPr>
          <w:p w14:paraId="20185F4E" w14:textId="77777777" w:rsidR="001E4DAB" w:rsidRPr="008A6648" w:rsidRDefault="001E4DAB" w:rsidP="001075FD">
            <w:pPr>
              <w:pStyle w:val="CommentText"/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1361" w:type="dxa"/>
            <w:shd w:val="clear" w:color="auto" w:fill="auto"/>
          </w:tcPr>
          <w:p w14:paraId="620D0335" w14:textId="77777777" w:rsidR="001E4DAB" w:rsidRPr="008A6648" w:rsidRDefault="001E4DAB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2417" w:type="dxa"/>
            <w:shd w:val="clear" w:color="auto" w:fill="auto"/>
          </w:tcPr>
          <w:p w14:paraId="2840FA39" w14:textId="77777777" w:rsidR="001E4DAB" w:rsidRPr="008A6648" w:rsidRDefault="001E4DAB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</w:tr>
      <w:tr w:rsidR="00AB0A44" w:rsidRPr="00572A49" w14:paraId="38712E45" w14:textId="77777777" w:rsidTr="000C520D">
        <w:trPr>
          <w:trHeight w:hRule="exact" w:val="369"/>
          <w:jc w:val="center"/>
        </w:trPr>
        <w:tc>
          <w:tcPr>
            <w:tcW w:w="1454" w:type="dxa"/>
            <w:shd w:val="clear" w:color="auto" w:fill="auto"/>
          </w:tcPr>
          <w:p w14:paraId="342AFA83" w14:textId="77777777" w:rsidR="00AB0A44" w:rsidRPr="008A6648" w:rsidRDefault="00AB0A44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4309" w:type="dxa"/>
            <w:shd w:val="clear" w:color="auto" w:fill="auto"/>
          </w:tcPr>
          <w:p w14:paraId="6FD9475B" w14:textId="77777777" w:rsidR="00AB0A44" w:rsidRPr="008A6648" w:rsidRDefault="00AB0A44" w:rsidP="001075FD">
            <w:pPr>
              <w:pStyle w:val="CommentText"/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1361" w:type="dxa"/>
            <w:shd w:val="clear" w:color="auto" w:fill="auto"/>
          </w:tcPr>
          <w:p w14:paraId="7D93711B" w14:textId="77777777" w:rsidR="00AB0A44" w:rsidRPr="008A6648" w:rsidRDefault="00AB0A44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2417" w:type="dxa"/>
            <w:shd w:val="clear" w:color="auto" w:fill="auto"/>
          </w:tcPr>
          <w:p w14:paraId="1C670D2D" w14:textId="77777777" w:rsidR="00AB0A44" w:rsidRPr="008A6648" w:rsidRDefault="00AB0A44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</w:tr>
      <w:tr w:rsidR="000C520D" w:rsidRPr="00572A49" w14:paraId="6A5D940A" w14:textId="77777777" w:rsidTr="000C520D">
        <w:trPr>
          <w:trHeight w:hRule="exact" w:val="369"/>
          <w:jc w:val="center"/>
        </w:trPr>
        <w:tc>
          <w:tcPr>
            <w:tcW w:w="1454" w:type="dxa"/>
            <w:shd w:val="clear" w:color="auto" w:fill="auto"/>
          </w:tcPr>
          <w:p w14:paraId="6908EC5F" w14:textId="77777777" w:rsidR="000C520D" w:rsidRPr="008A6648" w:rsidRDefault="000C520D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4309" w:type="dxa"/>
            <w:shd w:val="clear" w:color="auto" w:fill="auto"/>
          </w:tcPr>
          <w:p w14:paraId="1660FA84" w14:textId="77777777" w:rsidR="000C520D" w:rsidRPr="008A6648" w:rsidRDefault="000C520D" w:rsidP="001075FD">
            <w:pPr>
              <w:pStyle w:val="CommentText"/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1361" w:type="dxa"/>
            <w:shd w:val="clear" w:color="auto" w:fill="auto"/>
          </w:tcPr>
          <w:p w14:paraId="2177530D" w14:textId="77777777" w:rsidR="000C520D" w:rsidRPr="008A6648" w:rsidRDefault="000C520D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2417" w:type="dxa"/>
            <w:shd w:val="clear" w:color="auto" w:fill="auto"/>
          </w:tcPr>
          <w:p w14:paraId="79B9DCEE" w14:textId="77777777" w:rsidR="000C520D" w:rsidRPr="008A6648" w:rsidRDefault="000C520D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</w:tr>
      <w:tr w:rsidR="00AB0A44" w:rsidRPr="00572A49" w14:paraId="3C3622AA" w14:textId="77777777" w:rsidTr="000C520D">
        <w:trPr>
          <w:trHeight w:hRule="exact" w:val="369"/>
          <w:jc w:val="center"/>
        </w:trPr>
        <w:tc>
          <w:tcPr>
            <w:tcW w:w="1454" w:type="dxa"/>
            <w:shd w:val="clear" w:color="auto" w:fill="auto"/>
          </w:tcPr>
          <w:p w14:paraId="23052DF5" w14:textId="77777777" w:rsidR="00AB0A44" w:rsidRPr="008A6648" w:rsidRDefault="00AB0A44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4309" w:type="dxa"/>
            <w:shd w:val="clear" w:color="auto" w:fill="auto"/>
          </w:tcPr>
          <w:p w14:paraId="18C0E02E" w14:textId="77777777" w:rsidR="00AB0A44" w:rsidRPr="008A6648" w:rsidRDefault="00AB0A44" w:rsidP="001075FD">
            <w:pPr>
              <w:pStyle w:val="CommentText"/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1361" w:type="dxa"/>
            <w:shd w:val="clear" w:color="auto" w:fill="auto"/>
          </w:tcPr>
          <w:p w14:paraId="3A6505D3" w14:textId="77777777" w:rsidR="00AB0A44" w:rsidRPr="008A6648" w:rsidRDefault="00AB0A44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2417" w:type="dxa"/>
            <w:shd w:val="clear" w:color="auto" w:fill="auto"/>
          </w:tcPr>
          <w:p w14:paraId="509D4392" w14:textId="77777777" w:rsidR="00AB0A44" w:rsidRPr="008A6648" w:rsidRDefault="00AB0A44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</w:tr>
      <w:tr w:rsidR="00AB0A44" w:rsidRPr="00572A49" w14:paraId="71F4496C" w14:textId="77777777" w:rsidTr="001E4DAB">
        <w:trPr>
          <w:trHeight w:hRule="exact" w:val="397"/>
          <w:jc w:val="center"/>
        </w:trPr>
        <w:tc>
          <w:tcPr>
            <w:tcW w:w="1454" w:type="dxa"/>
            <w:shd w:val="clear" w:color="auto" w:fill="auto"/>
          </w:tcPr>
          <w:p w14:paraId="03DC9972" w14:textId="77777777" w:rsidR="00AB0A44" w:rsidRPr="008A6648" w:rsidRDefault="00AB0A44" w:rsidP="001075FD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4309" w:type="dxa"/>
            <w:shd w:val="clear" w:color="auto" w:fill="auto"/>
          </w:tcPr>
          <w:p w14:paraId="40F75B0B" w14:textId="77777777" w:rsidR="00AB0A44" w:rsidRPr="00407A9F" w:rsidRDefault="001D46B0" w:rsidP="001075FD">
            <w:pPr>
              <w:pStyle w:val="CommentText"/>
              <w:spacing w:after="0"/>
              <w:rPr>
                <w:rFonts w:ascii="Arial" w:hAnsi="Arial" w:cs="Arial"/>
                <w:i/>
                <w:sz w:val="16"/>
                <w:lang w:val="en-GB"/>
              </w:rPr>
            </w:pPr>
            <w:r w:rsidRPr="00407A9F">
              <w:rPr>
                <w:rFonts w:ascii="Arial" w:hAnsi="Arial" w:cs="Arial"/>
                <w:i/>
                <w:sz w:val="16"/>
                <w:lang w:val="en-GB"/>
              </w:rPr>
              <w:t>(further rows may be added as necessary)</w:t>
            </w:r>
          </w:p>
        </w:tc>
        <w:tc>
          <w:tcPr>
            <w:tcW w:w="1361" w:type="dxa"/>
            <w:shd w:val="clear" w:color="auto" w:fill="auto"/>
          </w:tcPr>
          <w:p w14:paraId="6C6C8A69" w14:textId="77777777" w:rsidR="00AB0A44" w:rsidRPr="008A6648" w:rsidRDefault="00AB0A44" w:rsidP="001075FD">
            <w:pPr>
              <w:spacing w:after="0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2417" w:type="dxa"/>
            <w:shd w:val="clear" w:color="auto" w:fill="auto"/>
          </w:tcPr>
          <w:p w14:paraId="1B06E10C" w14:textId="77777777" w:rsidR="00AB0A44" w:rsidRPr="003B0E79" w:rsidRDefault="001D46B0" w:rsidP="001D46B0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r w:rsidRPr="003B0E79">
              <w:rPr>
                <w:rFonts w:ascii="Arial" w:hAnsi="Arial" w:cs="Arial"/>
                <w:b/>
                <w:sz w:val="20"/>
                <w:lang w:val="en-GB"/>
              </w:rPr>
              <w:t>TOTAL:</w:t>
            </w:r>
            <w:r w:rsidR="00AB0A44" w:rsidRPr="003B0E79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</w:p>
        </w:tc>
      </w:tr>
    </w:tbl>
    <w:p w14:paraId="43B199B0" w14:textId="77777777" w:rsidR="00F223EA" w:rsidRPr="00FF0C56" w:rsidRDefault="00F223EA" w:rsidP="00F223EA">
      <w:pPr>
        <w:keepNext/>
        <w:keepLines/>
        <w:tabs>
          <w:tab w:val="left" w:pos="426"/>
        </w:tabs>
        <w:spacing w:after="0"/>
        <w:rPr>
          <w:rFonts w:ascii="Arial" w:hAnsi="Arial" w:cs="Arial"/>
          <w:b/>
          <w:sz w:val="20"/>
          <w:lang w:val="en-GB"/>
        </w:rPr>
      </w:pP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423"/>
      </w:tblGrid>
      <w:tr w:rsidR="00F223EA" w:rsidRPr="00572A49" w14:paraId="390E3D2F" w14:textId="77777777" w:rsidTr="00F223EA">
        <w:trPr>
          <w:trHeight w:val="397"/>
          <w:jc w:val="center"/>
        </w:trPr>
        <w:tc>
          <w:tcPr>
            <w:tcW w:w="9423" w:type="dxa"/>
            <w:shd w:val="clear" w:color="auto" w:fill="auto"/>
          </w:tcPr>
          <w:p w14:paraId="0F61CCAF" w14:textId="77777777" w:rsidR="00F223EA" w:rsidRPr="00F11F1B" w:rsidRDefault="00F223EA" w:rsidP="00F223EA">
            <w:pPr>
              <w:keepNext/>
              <w:keepLines/>
              <w:tabs>
                <w:tab w:val="left" w:pos="426"/>
              </w:tabs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r w:rsidRPr="00F11F1B">
              <w:rPr>
                <w:rFonts w:ascii="Arial" w:hAnsi="Arial" w:cs="Arial"/>
                <w:b/>
                <w:sz w:val="20"/>
                <w:lang w:val="en-GB"/>
              </w:rPr>
              <w:t xml:space="preserve">Please provide </w:t>
            </w:r>
            <w:r w:rsidRPr="00F223EA">
              <w:rPr>
                <w:rFonts w:ascii="Arial" w:hAnsi="Arial" w:cs="Arial"/>
                <w:b/>
                <w:sz w:val="20"/>
                <w:u w:val="single"/>
                <w:lang w:val="en-GB"/>
              </w:rPr>
              <w:t>here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F11F1B">
              <w:rPr>
                <w:rFonts w:ascii="Arial" w:hAnsi="Arial" w:cs="Arial"/>
                <w:b/>
                <w:sz w:val="20"/>
                <w:lang w:val="en-GB"/>
              </w:rPr>
              <w:t>a web link to the course catalogue at the receiving institution describing the learning outcomes:</w:t>
            </w:r>
            <w:r w:rsidRPr="000D277B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 xml:space="preserve"> </w:t>
            </w:r>
          </w:p>
          <w:p w14:paraId="35F5FD96" w14:textId="77777777" w:rsidR="00F223EA" w:rsidRPr="00572A49" w:rsidRDefault="00F223EA" w:rsidP="00DF6B1D">
            <w:pPr>
              <w:spacing w:after="0"/>
              <w:rPr>
                <w:rFonts w:ascii="Verdana" w:hAnsi="Verdana" w:cs="Calibri"/>
                <w:i/>
                <w:sz w:val="16"/>
                <w:szCs w:val="16"/>
                <w:lang w:val="en-GB"/>
              </w:rPr>
            </w:pPr>
          </w:p>
        </w:tc>
      </w:tr>
    </w:tbl>
    <w:p w14:paraId="724DF7CF" w14:textId="77777777" w:rsidR="008D1391" w:rsidRPr="00572A49" w:rsidRDefault="008D1391" w:rsidP="005E46AA">
      <w:pPr>
        <w:pStyle w:val="Text4"/>
        <w:spacing w:after="0"/>
        <w:ind w:left="0"/>
        <w:rPr>
          <w:lang w:val="en-GB"/>
        </w:rPr>
      </w:pPr>
    </w:p>
    <w:p w14:paraId="3428A1D5" w14:textId="77777777" w:rsidR="00686D76" w:rsidRPr="00572A49" w:rsidRDefault="00686D76" w:rsidP="005E46AA">
      <w:pPr>
        <w:keepNext/>
        <w:keepLines/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15D535EF" w14:textId="67ACD64D" w:rsidR="00D423A9" w:rsidRPr="000D277B" w:rsidRDefault="00B256DE" w:rsidP="009C7B3C">
      <w:pPr>
        <w:pStyle w:val="ListParagraph"/>
        <w:suppressAutoHyphens w:val="0"/>
        <w:ind w:left="0"/>
        <w:jc w:val="both"/>
        <w:rPr>
          <w:rFonts w:ascii="Arial" w:hAnsi="Arial" w:cs="Arial"/>
          <w:sz w:val="20"/>
          <w:szCs w:val="20"/>
        </w:rPr>
      </w:pPr>
      <w:r w:rsidRPr="000D277B">
        <w:rPr>
          <w:rFonts w:ascii="Arial" w:hAnsi="Arial" w:cs="Arial"/>
          <w:b/>
          <w:sz w:val="20"/>
          <w:szCs w:val="20"/>
          <w:u w:val="single"/>
        </w:rPr>
        <w:t xml:space="preserve">Table B: </w:t>
      </w:r>
      <w:r w:rsidR="000C2FFF" w:rsidRPr="000D277B">
        <w:rPr>
          <w:rFonts w:ascii="Arial" w:hAnsi="Arial" w:cs="Arial"/>
          <w:b/>
          <w:sz w:val="20"/>
          <w:szCs w:val="20"/>
          <w:u w:val="single"/>
        </w:rPr>
        <w:t>Group</w:t>
      </w:r>
      <w:r w:rsidR="00E75B8D" w:rsidRPr="000D277B">
        <w:rPr>
          <w:rFonts w:ascii="Arial" w:hAnsi="Arial" w:cs="Arial"/>
          <w:b/>
          <w:sz w:val="20"/>
          <w:szCs w:val="20"/>
          <w:u w:val="single"/>
        </w:rPr>
        <w:t xml:space="preserve"> of educational components in the student's degree which will be replaced by</w:t>
      </w:r>
      <w:r w:rsidR="007A1AF6">
        <w:rPr>
          <w:rFonts w:ascii="Arial" w:hAnsi="Arial" w:cs="Arial"/>
          <w:b/>
          <w:sz w:val="20"/>
          <w:szCs w:val="20"/>
          <w:u w:val="single"/>
        </w:rPr>
        <w:t>, or correspond to,</w:t>
      </w:r>
      <w:r w:rsidR="00E75B8D" w:rsidRPr="000D277B">
        <w:rPr>
          <w:rFonts w:ascii="Arial" w:hAnsi="Arial" w:cs="Arial"/>
          <w:b/>
          <w:sz w:val="20"/>
          <w:szCs w:val="20"/>
          <w:u w:val="single"/>
        </w:rPr>
        <w:t xml:space="preserve"> the study </w:t>
      </w:r>
      <w:r w:rsidR="000D277B" w:rsidRPr="000D277B">
        <w:rPr>
          <w:rFonts w:ascii="Arial" w:hAnsi="Arial" w:cs="Arial"/>
          <w:b/>
          <w:sz w:val="20"/>
          <w:szCs w:val="20"/>
          <w:u w:val="single"/>
        </w:rPr>
        <w:t xml:space="preserve">period </w:t>
      </w:r>
      <w:r w:rsidR="00E75B8D" w:rsidRPr="000D277B">
        <w:rPr>
          <w:rFonts w:ascii="Arial" w:hAnsi="Arial" w:cs="Arial"/>
          <w:b/>
          <w:sz w:val="20"/>
          <w:szCs w:val="20"/>
          <w:u w:val="single"/>
        </w:rPr>
        <w:t>abroad</w:t>
      </w:r>
      <w:r w:rsidR="000D277B" w:rsidRPr="000D277B">
        <w:rPr>
          <w:rFonts w:ascii="Arial" w:hAnsi="Arial" w:cs="Arial"/>
          <w:b/>
          <w:sz w:val="20"/>
          <w:szCs w:val="20"/>
        </w:rPr>
        <w:t>.</w:t>
      </w:r>
      <w:r w:rsidR="000D277B">
        <w:rPr>
          <w:rFonts w:ascii="Arial" w:hAnsi="Arial" w:cs="Arial"/>
          <w:sz w:val="20"/>
          <w:szCs w:val="20"/>
        </w:rPr>
        <w:t xml:space="preserve"> </w:t>
      </w:r>
      <w:r w:rsidR="000D277B">
        <w:rPr>
          <w:rFonts w:ascii="Arial" w:hAnsi="Arial" w:cs="Arial"/>
          <w:sz w:val="18"/>
          <w:szCs w:val="20"/>
        </w:rPr>
        <w:t>A one-to-</w:t>
      </w:r>
      <w:r w:rsidR="00E75B8D" w:rsidRPr="00F11F1B">
        <w:rPr>
          <w:rFonts w:ascii="Arial" w:hAnsi="Arial" w:cs="Arial"/>
          <w:sz w:val="18"/>
          <w:szCs w:val="20"/>
        </w:rPr>
        <w:t xml:space="preserve">one match with Table A is </w:t>
      </w:r>
      <w:r w:rsidR="000D277B">
        <w:rPr>
          <w:rFonts w:ascii="Arial" w:hAnsi="Arial" w:cs="Arial"/>
          <w:sz w:val="18"/>
          <w:szCs w:val="20"/>
        </w:rPr>
        <w:t xml:space="preserve">not </w:t>
      </w:r>
      <w:r w:rsidR="00E75B8D" w:rsidRPr="00F11F1B">
        <w:rPr>
          <w:rFonts w:ascii="Arial" w:hAnsi="Arial" w:cs="Arial"/>
          <w:sz w:val="18"/>
          <w:szCs w:val="20"/>
        </w:rPr>
        <w:t xml:space="preserve">required. Where all credits in Table A are recognised as forming part of the programme </w:t>
      </w:r>
      <w:r w:rsidR="007A1AF6">
        <w:rPr>
          <w:rFonts w:ascii="Arial" w:hAnsi="Arial" w:cs="Arial"/>
          <w:sz w:val="18"/>
          <w:szCs w:val="20"/>
        </w:rPr>
        <w:t xml:space="preserve">at </w:t>
      </w:r>
      <w:r w:rsidR="00A37371">
        <w:rPr>
          <w:rFonts w:ascii="Arial" w:hAnsi="Arial" w:cs="Arial"/>
          <w:sz w:val="18"/>
          <w:szCs w:val="20"/>
        </w:rPr>
        <w:t xml:space="preserve">the University of </w:t>
      </w:r>
      <w:r w:rsidR="007A1AF6">
        <w:rPr>
          <w:rFonts w:ascii="Arial" w:hAnsi="Arial" w:cs="Arial"/>
          <w:sz w:val="18"/>
          <w:szCs w:val="20"/>
        </w:rPr>
        <w:t>Galway</w:t>
      </w:r>
      <w:r w:rsidR="00E75B8D" w:rsidRPr="00F11F1B">
        <w:rPr>
          <w:rFonts w:ascii="Arial" w:hAnsi="Arial" w:cs="Arial"/>
          <w:sz w:val="18"/>
          <w:szCs w:val="20"/>
        </w:rPr>
        <w:t xml:space="preserve"> without any further conditions being applied, Table B </w:t>
      </w:r>
      <w:r w:rsidR="007A1AF6">
        <w:rPr>
          <w:rFonts w:ascii="Arial" w:hAnsi="Arial" w:cs="Arial"/>
          <w:sz w:val="18"/>
          <w:szCs w:val="20"/>
        </w:rPr>
        <w:t xml:space="preserve">should show the name of the study abroad module </w:t>
      </w:r>
      <w:r w:rsidR="00DE1594">
        <w:rPr>
          <w:rFonts w:ascii="Arial" w:hAnsi="Arial" w:cs="Arial"/>
          <w:sz w:val="18"/>
          <w:szCs w:val="20"/>
        </w:rPr>
        <w:t xml:space="preserve">if </w:t>
      </w:r>
      <w:r w:rsidR="00467F22">
        <w:rPr>
          <w:rFonts w:ascii="Arial" w:hAnsi="Arial" w:cs="Arial"/>
          <w:sz w:val="18"/>
          <w:szCs w:val="20"/>
        </w:rPr>
        <w:t xml:space="preserve">it has a specific title, </w:t>
      </w:r>
      <w:r w:rsidR="000D277B">
        <w:rPr>
          <w:rFonts w:ascii="Arial" w:hAnsi="Arial" w:cs="Arial"/>
          <w:sz w:val="18"/>
          <w:szCs w:val="20"/>
        </w:rPr>
        <w:t xml:space="preserve">and the </w:t>
      </w:r>
      <w:r w:rsidR="001338DF">
        <w:rPr>
          <w:rFonts w:ascii="Arial" w:hAnsi="Arial" w:cs="Arial"/>
          <w:sz w:val="18"/>
          <w:szCs w:val="20"/>
        </w:rPr>
        <w:t xml:space="preserve">number of credits that </w:t>
      </w:r>
      <w:r w:rsidR="00A37371">
        <w:rPr>
          <w:rFonts w:ascii="Arial" w:hAnsi="Arial" w:cs="Arial"/>
          <w:sz w:val="18"/>
          <w:szCs w:val="20"/>
        </w:rPr>
        <w:t xml:space="preserve">the University of </w:t>
      </w:r>
      <w:r w:rsidR="001338DF">
        <w:rPr>
          <w:rFonts w:ascii="Arial" w:hAnsi="Arial" w:cs="Arial"/>
          <w:sz w:val="18"/>
          <w:szCs w:val="20"/>
        </w:rPr>
        <w:t>Galway will award if it is completed successfully</w:t>
      </w:r>
      <w:r w:rsidR="001E4DAB">
        <w:rPr>
          <w:rFonts w:ascii="Arial" w:hAnsi="Arial" w:cs="Arial"/>
          <w:sz w:val="18"/>
          <w:szCs w:val="20"/>
        </w:rPr>
        <w:t>.</w:t>
      </w:r>
      <w:r w:rsidR="00407A9F">
        <w:rPr>
          <w:rFonts w:ascii="Arial" w:hAnsi="Arial" w:cs="Arial"/>
          <w:sz w:val="18"/>
          <w:szCs w:val="20"/>
        </w:rPr>
        <w:t xml:space="preserve"> Otherwise the term “Mobility Window” may be used, and the </w:t>
      </w:r>
      <w:r w:rsidR="003606E7">
        <w:rPr>
          <w:rFonts w:ascii="Arial" w:hAnsi="Arial" w:cs="Arial"/>
          <w:sz w:val="18"/>
          <w:szCs w:val="20"/>
        </w:rPr>
        <w:t xml:space="preserve">appropriate </w:t>
      </w:r>
      <w:r w:rsidR="00407A9F">
        <w:rPr>
          <w:rFonts w:ascii="Arial" w:hAnsi="Arial" w:cs="Arial"/>
          <w:sz w:val="18"/>
          <w:szCs w:val="20"/>
        </w:rPr>
        <w:t>number of credits should be shown.</w:t>
      </w:r>
      <w:r w:rsidR="00DE1594">
        <w:rPr>
          <w:rStyle w:val="EndnoteReference"/>
          <w:rFonts w:ascii="Arial" w:hAnsi="Arial" w:cs="Arial"/>
          <w:sz w:val="18"/>
          <w:szCs w:val="20"/>
        </w:rPr>
        <w:endnoteReference w:id="6"/>
      </w: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3303"/>
        <w:gridCol w:w="1524"/>
        <w:gridCol w:w="2161"/>
      </w:tblGrid>
      <w:tr w:rsidR="00B256DE" w:rsidRPr="00572A49" w14:paraId="08F88645" w14:textId="77777777" w:rsidTr="003B0E79">
        <w:trPr>
          <w:jc w:val="center"/>
        </w:trPr>
        <w:tc>
          <w:tcPr>
            <w:tcW w:w="2382" w:type="dxa"/>
            <w:shd w:val="clear" w:color="auto" w:fill="auto"/>
          </w:tcPr>
          <w:p w14:paraId="2F82C53A" w14:textId="77777777" w:rsidR="00B256DE" w:rsidRPr="003B0E79" w:rsidRDefault="00B256DE" w:rsidP="005E46A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3B0E79">
              <w:rPr>
                <w:rFonts w:ascii="Arial" w:hAnsi="Arial" w:cs="Arial"/>
                <w:b/>
                <w:sz w:val="16"/>
                <w:szCs w:val="16"/>
                <w:lang w:val="en-GB"/>
              </w:rPr>
              <w:t>Component</w:t>
            </w:r>
            <w:r w:rsidR="003B0E79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(course)</w:t>
            </w:r>
            <w:r w:rsidRPr="003B0E79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code</w:t>
            </w:r>
            <w:r w:rsidRPr="003B0E79">
              <w:rPr>
                <w:rFonts w:ascii="Arial" w:hAnsi="Arial" w:cs="Arial"/>
                <w:b/>
                <w:sz w:val="16"/>
                <w:szCs w:val="16"/>
                <w:lang w:val="en-GB"/>
              </w:rPr>
              <w:br/>
              <w:t xml:space="preserve">(if any) </w:t>
            </w:r>
          </w:p>
        </w:tc>
        <w:tc>
          <w:tcPr>
            <w:tcW w:w="3303" w:type="dxa"/>
            <w:shd w:val="clear" w:color="auto" w:fill="auto"/>
          </w:tcPr>
          <w:p w14:paraId="46D50CC6" w14:textId="64D7D2C1" w:rsidR="00B256DE" w:rsidRPr="003B0E79" w:rsidRDefault="00B256DE" w:rsidP="007A1AF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3B0E79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Component title (as indicated in the course catalogue) at </w:t>
            </w:r>
            <w:r w:rsidR="0048644B">
              <w:rPr>
                <w:rFonts w:ascii="Arial" w:hAnsi="Arial" w:cs="Arial"/>
                <w:b/>
                <w:sz w:val="16"/>
                <w:szCs w:val="16"/>
                <w:lang w:val="en-GB"/>
              </w:rPr>
              <w:t>the University of Galway</w:t>
            </w:r>
          </w:p>
        </w:tc>
        <w:tc>
          <w:tcPr>
            <w:tcW w:w="1524" w:type="dxa"/>
            <w:shd w:val="clear" w:color="auto" w:fill="auto"/>
          </w:tcPr>
          <w:p w14:paraId="7657E570" w14:textId="77777777" w:rsidR="00B256DE" w:rsidRPr="003B0E79" w:rsidRDefault="000D277B" w:rsidP="003B0E79">
            <w:pPr>
              <w:spacing w:after="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3B0E79">
              <w:rPr>
                <w:rFonts w:ascii="Arial" w:hAnsi="Arial" w:cs="Arial"/>
                <w:b/>
                <w:sz w:val="16"/>
                <w:szCs w:val="16"/>
                <w:lang w:val="en-GB"/>
              </w:rPr>
              <w:t>S1 (Semester 1</w:t>
            </w:r>
            <w:r w:rsidR="003B0E79">
              <w:rPr>
                <w:rFonts w:ascii="Arial" w:hAnsi="Arial" w:cs="Arial"/>
                <w:b/>
                <w:sz w:val="16"/>
                <w:szCs w:val="16"/>
                <w:lang w:val="en-GB"/>
              </w:rPr>
              <w:t>)</w:t>
            </w:r>
            <w:r w:rsidRPr="003B0E79">
              <w:rPr>
                <w:rFonts w:ascii="Arial" w:hAnsi="Arial" w:cs="Arial"/>
                <w:b/>
                <w:sz w:val="16"/>
                <w:szCs w:val="16"/>
                <w:lang w:val="en-GB"/>
              </w:rPr>
              <w:t>, S2 or FY</w:t>
            </w:r>
            <w:r w:rsidR="003B0E79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(full year)</w:t>
            </w:r>
            <w:r w:rsidRPr="003B0E79">
              <w:rPr>
                <w:rFonts w:ascii="Arial" w:hAnsi="Arial" w:cs="Arial"/>
                <w:b/>
                <w:sz w:val="16"/>
                <w:szCs w:val="16"/>
                <w:lang w:val="en-GB"/>
              </w:rPr>
              <w:t>?</w:t>
            </w:r>
          </w:p>
        </w:tc>
        <w:tc>
          <w:tcPr>
            <w:tcW w:w="2161" w:type="dxa"/>
            <w:shd w:val="clear" w:color="auto" w:fill="auto"/>
          </w:tcPr>
          <w:p w14:paraId="2509EDE7" w14:textId="1B6DCC59" w:rsidR="00B256DE" w:rsidRPr="003B0E79" w:rsidRDefault="00B256DE" w:rsidP="00D87A01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3B0E79">
              <w:rPr>
                <w:rFonts w:ascii="Arial" w:hAnsi="Arial" w:cs="Arial"/>
                <w:b/>
                <w:sz w:val="16"/>
                <w:szCs w:val="16"/>
                <w:lang w:val="en-GB"/>
              </w:rPr>
              <w:t>Number of ECTS credits</w:t>
            </w:r>
            <w:r w:rsidR="00D87A01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to be awarded by </w:t>
            </w:r>
            <w:r w:rsidR="00A37371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University of </w:t>
            </w:r>
            <w:r w:rsidR="00D87A01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Galway</w:t>
            </w:r>
            <w:r w:rsidRPr="003B0E79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B256DE" w:rsidRPr="00572A49" w14:paraId="43B7D9B4" w14:textId="77777777" w:rsidTr="003B0E79">
        <w:trPr>
          <w:trHeight w:val="473"/>
          <w:jc w:val="center"/>
        </w:trPr>
        <w:tc>
          <w:tcPr>
            <w:tcW w:w="2382" w:type="dxa"/>
            <w:shd w:val="clear" w:color="auto" w:fill="auto"/>
          </w:tcPr>
          <w:p w14:paraId="4143C641" w14:textId="77777777" w:rsidR="00B256DE" w:rsidRPr="008A6648" w:rsidRDefault="00B256DE" w:rsidP="005E46AA">
            <w:pPr>
              <w:spacing w:after="0"/>
              <w:rPr>
                <w:rFonts w:ascii="Verdana" w:hAnsi="Verdana" w:cs="Calibri"/>
                <w:sz w:val="16"/>
              </w:rPr>
            </w:pPr>
          </w:p>
        </w:tc>
        <w:tc>
          <w:tcPr>
            <w:tcW w:w="3303" w:type="dxa"/>
            <w:shd w:val="clear" w:color="auto" w:fill="auto"/>
          </w:tcPr>
          <w:p w14:paraId="60198680" w14:textId="77777777" w:rsidR="00B256DE" w:rsidRPr="008A6648" w:rsidRDefault="00B256DE" w:rsidP="005E46AA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1524" w:type="dxa"/>
            <w:shd w:val="clear" w:color="auto" w:fill="auto"/>
          </w:tcPr>
          <w:p w14:paraId="4E49C300" w14:textId="77777777" w:rsidR="00B256DE" w:rsidRPr="008A6648" w:rsidRDefault="00B256DE" w:rsidP="005E46AA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  <w:tc>
          <w:tcPr>
            <w:tcW w:w="2161" w:type="dxa"/>
            <w:shd w:val="clear" w:color="auto" w:fill="auto"/>
          </w:tcPr>
          <w:p w14:paraId="7ECAC36B" w14:textId="77777777" w:rsidR="00B256DE" w:rsidRPr="008A6648" w:rsidRDefault="00B256DE" w:rsidP="005E46AA">
            <w:pPr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</w:tr>
      <w:tr w:rsidR="00D423A9" w:rsidRPr="00572A49" w14:paraId="16E8A612" w14:textId="77777777" w:rsidTr="003B0E79">
        <w:trPr>
          <w:trHeight w:val="473"/>
          <w:jc w:val="center"/>
        </w:trPr>
        <w:tc>
          <w:tcPr>
            <w:tcW w:w="2382" w:type="dxa"/>
            <w:shd w:val="clear" w:color="auto" w:fill="auto"/>
          </w:tcPr>
          <w:p w14:paraId="7F27B5B7" w14:textId="77777777" w:rsidR="00D423A9" w:rsidRPr="00572A49" w:rsidRDefault="00D423A9" w:rsidP="005E46AA">
            <w:pPr>
              <w:spacing w:after="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3303" w:type="dxa"/>
            <w:shd w:val="clear" w:color="auto" w:fill="auto"/>
          </w:tcPr>
          <w:p w14:paraId="317319D4" w14:textId="77777777" w:rsidR="00D423A9" w:rsidRPr="00572A49" w:rsidRDefault="00D423A9" w:rsidP="005E46AA">
            <w:pPr>
              <w:spacing w:after="0"/>
              <w:rPr>
                <w:rFonts w:ascii="Verdana" w:hAnsi="Verdana" w:cs="Calibri"/>
                <w:i/>
                <w:sz w:val="16"/>
                <w:szCs w:val="16"/>
                <w:lang w:val="en-GB"/>
              </w:rPr>
            </w:pPr>
          </w:p>
        </w:tc>
        <w:tc>
          <w:tcPr>
            <w:tcW w:w="1524" w:type="dxa"/>
            <w:shd w:val="clear" w:color="auto" w:fill="auto"/>
          </w:tcPr>
          <w:p w14:paraId="27B2A6AB" w14:textId="77777777" w:rsidR="00D423A9" w:rsidRPr="00572A49" w:rsidRDefault="00D423A9" w:rsidP="005E46AA">
            <w:pPr>
              <w:spacing w:after="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2161" w:type="dxa"/>
            <w:shd w:val="clear" w:color="auto" w:fill="auto"/>
          </w:tcPr>
          <w:p w14:paraId="0BB0C0FF" w14:textId="77777777" w:rsidR="00D423A9" w:rsidRPr="00AF4CA1" w:rsidRDefault="00AF4CA1" w:rsidP="00AF4CA1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TOTAL:</w:t>
            </w:r>
            <w:r w:rsidR="00D423A9" w:rsidRPr="00AF4CA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</w:tc>
      </w:tr>
    </w:tbl>
    <w:p w14:paraId="7637B330" w14:textId="77777777" w:rsidR="00FF0C56" w:rsidRPr="00FF0C56" w:rsidRDefault="00FF0C56" w:rsidP="00FF0C56">
      <w:pPr>
        <w:keepNext/>
        <w:keepLines/>
        <w:tabs>
          <w:tab w:val="left" w:pos="426"/>
        </w:tabs>
        <w:spacing w:after="0"/>
        <w:rPr>
          <w:rFonts w:ascii="Arial" w:hAnsi="Arial" w:cs="Arial"/>
          <w:b/>
          <w:sz w:val="20"/>
          <w:lang w:val="en-GB"/>
        </w:rPr>
      </w:pPr>
    </w:p>
    <w:tbl>
      <w:tblPr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19"/>
      </w:tblGrid>
      <w:tr w:rsidR="00B256DE" w:rsidRPr="00572A49" w14:paraId="6D6D4B4A" w14:textId="77777777" w:rsidTr="00407A9F">
        <w:trPr>
          <w:trHeight w:val="340"/>
          <w:jc w:val="center"/>
        </w:trPr>
        <w:tc>
          <w:tcPr>
            <w:tcW w:w="9319" w:type="dxa"/>
            <w:shd w:val="clear" w:color="auto" w:fill="auto"/>
          </w:tcPr>
          <w:p w14:paraId="3C8FF357" w14:textId="77777777" w:rsidR="00252AC2" w:rsidRDefault="00FF3842" w:rsidP="00FF3842">
            <w:pPr>
              <w:spacing w:before="60" w:after="0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 w:rsidRPr="00407A9F">
              <w:rPr>
                <w:rFonts w:ascii="Arial" w:hAnsi="Arial" w:cs="Arial"/>
                <w:b/>
                <w:sz w:val="20"/>
                <w:lang w:val="en-GB"/>
              </w:rPr>
              <w:t xml:space="preserve">In the case of some educational components not being successfully completed by the student, the following provisions will apply: </w:t>
            </w:r>
          </w:p>
          <w:p w14:paraId="51E2308C" w14:textId="7181E3D9" w:rsidR="00B256DE" w:rsidRPr="00252AC2" w:rsidRDefault="00AE70A2" w:rsidP="00FF3842">
            <w:pPr>
              <w:spacing w:before="60" w:after="0"/>
              <w:jc w:val="left"/>
              <w:rPr>
                <w:rFonts w:ascii="Verdana" w:hAnsi="Verdana" w:cs="Calibri"/>
                <w:i/>
                <w:sz w:val="20"/>
                <w:lang w:val="en-GB"/>
              </w:rPr>
            </w:pPr>
            <w:hyperlink r:id="rId9" w:history="1">
              <w:r w:rsidR="00252AC2" w:rsidRPr="00252AC2">
                <w:rPr>
                  <w:rStyle w:val="Hyperlink"/>
                  <w:i/>
                  <w:sz w:val="20"/>
                </w:rPr>
                <w:t>https://www.universityofgalway.ie/erasmus-programme/outgoin</w:t>
              </w:r>
              <w:r w:rsidR="00252AC2" w:rsidRPr="00252AC2">
                <w:rPr>
                  <w:rStyle w:val="Hyperlink"/>
                  <w:i/>
                  <w:sz w:val="20"/>
                </w:rPr>
                <w:t>g</w:t>
              </w:r>
              <w:r w:rsidR="00252AC2" w:rsidRPr="00252AC2">
                <w:rPr>
                  <w:rStyle w:val="Hyperlink"/>
                  <w:i/>
                  <w:sz w:val="20"/>
                </w:rPr>
                <w:t>students/academicplanning/</w:t>
              </w:r>
            </w:hyperlink>
            <w:r w:rsidR="00FF3842" w:rsidRPr="00252AC2">
              <w:rPr>
                <w:rFonts w:ascii="Verdana" w:hAnsi="Verdana" w:cs="Calibri"/>
                <w:i/>
                <w:sz w:val="20"/>
                <w:lang w:val="en-GB"/>
              </w:rPr>
              <w:t xml:space="preserve"> </w:t>
            </w:r>
          </w:p>
        </w:tc>
      </w:tr>
    </w:tbl>
    <w:p w14:paraId="14EE4D52" w14:textId="77777777" w:rsidR="00B256DE" w:rsidRPr="00FF0C56" w:rsidRDefault="00B256DE" w:rsidP="005E46AA">
      <w:pPr>
        <w:keepNext/>
        <w:keepLines/>
        <w:tabs>
          <w:tab w:val="left" w:pos="426"/>
        </w:tabs>
        <w:spacing w:after="0"/>
        <w:rPr>
          <w:rFonts w:ascii="Arial" w:hAnsi="Arial" w:cs="Arial"/>
          <w:sz w:val="20"/>
          <w:lang w:val="en-GB"/>
        </w:rPr>
      </w:pPr>
    </w:p>
    <w:tbl>
      <w:tblPr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ayout w:type="fixed"/>
        <w:tblLook w:val="04A0" w:firstRow="1" w:lastRow="0" w:firstColumn="1" w:lastColumn="0" w:noHBand="0" w:noVBand="1"/>
      </w:tblPr>
      <w:tblGrid>
        <w:gridCol w:w="9312"/>
      </w:tblGrid>
      <w:tr w:rsidR="00B256DE" w:rsidRPr="00FF0C56" w14:paraId="54B5C9ED" w14:textId="77777777" w:rsidTr="00407A9F">
        <w:trPr>
          <w:jc w:val="center"/>
        </w:trPr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0AF3" w14:textId="77777777" w:rsidR="00B256DE" w:rsidRPr="00FF0C56" w:rsidRDefault="00B256DE" w:rsidP="005E46AA">
            <w:pPr>
              <w:spacing w:after="0"/>
              <w:ind w:left="-6" w:firstLine="6"/>
              <w:rPr>
                <w:rFonts w:ascii="Arial" w:hAnsi="Arial" w:cs="Arial"/>
                <w:b/>
                <w:sz w:val="20"/>
                <w:lang w:val="en-GB"/>
              </w:rPr>
            </w:pPr>
            <w:r w:rsidRPr="00FF0C56">
              <w:rPr>
                <w:rFonts w:ascii="Arial" w:hAnsi="Arial" w:cs="Arial"/>
                <w:b/>
                <w:sz w:val="20"/>
                <w:lang w:val="en-GB"/>
              </w:rPr>
              <w:t>Language competence of the student</w:t>
            </w:r>
          </w:p>
          <w:p w14:paraId="7CC5BCAD" w14:textId="0F546B11" w:rsidR="00B256DE" w:rsidRPr="00FF0C56" w:rsidRDefault="00B256DE" w:rsidP="005E46AA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  <w:r w:rsidRPr="00FF0C56">
              <w:rPr>
                <w:rFonts w:ascii="Arial" w:hAnsi="Arial" w:cs="Arial"/>
                <w:sz w:val="20"/>
                <w:lang w:val="en-GB"/>
              </w:rPr>
              <w:t>The level of language competence</w:t>
            </w:r>
            <w:r w:rsidRPr="00FF0C56">
              <w:rPr>
                <w:rStyle w:val="EndnoteReference"/>
                <w:rFonts w:ascii="Arial" w:hAnsi="Arial" w:cs="Arial"/>
                <w:sz w:val="20"/>
                <w:lang w:val="en-GB"/>
              </w:rPr>
              <w:endnoteReference w:id="7"/>
            </w:r>
            <w:r w:rsidRPr="00FF0C56">
              <w:rPr>
                <w:rFonts w:ascii="Arial" w:hAnsi="Arial" w:cs="Arial"/>
                <w:sz w:val="20"/>
                <w:lang w:val="en-GB"/>
              </w:rPr>
              <w:t xml:space="preserve"> in </w:t>
            </w:r>
            <w:r w:rsidRPr="00FF0C56">
              <w:rPr>
                <w:rFonts w:ascii="Arial" w:hAnsi="Arial" w:cs="Arial"/>
                <w:i/>
                <w:sz w:val="20"/>
                <w:lang w:val="en-GB"/>
              </w:rPr>
              <w:t>[</w:t>
            </w:r>
            <w:r w:rsidR="00E878BE">
              <w:rPr>
                <w:rFonts w:ascii="Arial" w:hAnsi="Arial" w:cs="Arial"/>
                <w:i/>
                <w:sz w:val="20"/>
                <w:lang w:val="en-GB"/>
              </w:rPr>
              <w:t xml:space="preserve">enter </w:t>
            </w:r>
            <w:r w:rsidR="003C70C8" w:rsidRPr="00FF0C56">
              <w:rPr>
                <w:rFonts w:ascii="Arial" w:hAnsi="Arial" w:cs="Arial"/>
                <w:i/>
                <w:sz w:val="20"/>
                <w:lang w:val="en-GB"/>
              </w:rPr>
              <w:t xml:space="preserve">the </w:t>
            </w:r>
            <w:r w:rsidR="0021084F" w:rsidRPr="00FF0C56">
              <w:rPr>
                <w:rFonts w:ascii="Arial" w:hAnsi="Arial" w:cs="Arial"/>
                <w:i/>
                <w:sz w:val="20"/>
                <w:lang w:val="en-GB"/>
              </w:rPr>
              <w:t xml:space="preserve">main </w:t>
            </w:r>
            <w:r w:rsidRPr="00FF0C56">
              <w:rPr>
                <w:rFonts w:ascii="Arial" w:hAnsi="Arial" w:cs="Arial"/>
                <w:i/>
                <w:sz w:val="20"/>
                <w:lang w:val="en-GB"/>
              </w:rPr>
              <w:t>language of instruction</w:t>
            </w:r>
            <w:r w:rsidR="00E878BE">
              <w:rPr>
                <w:rFonts w:ascii="Arial" w:hAnsi="Arial" w:cs="Arial"/>
                <w:i/>
                <w:sz w:val="20"/>
                <w:lang w:val="en-GB"/>
              </w:rPr>
              <w:t xml:space="preserve"> here</w:t>
            </w:r>
            <w:r w:rsidRPr="00FF0C56">
              <w:rPr>
                <w:rFonts w:ascii="Arial" w:hAnsi="Arial" w:cs="Arial"/>
                <w:i/>
                <w:sz w:val="20"/>
                <w:lang w:val="en-GB"/>
              </w:rPr>
              <w:t>]</w:t>
            </w:r>
            <w:r w:rsidRPr="00FF0C56">
              <w:rPr>
                <w:rFonts w:ascii="Arial" w:hAnsi="Arial" w:cs="Arial"/>
                <w:sz w:val="20"/>
                <w:lang w:val="en-GB"/>
              </w:rPr>
              <w:t xml:space="preserve"> that the student already has or agrees to acquire by the start of the study period is:</w:t>
            </w:r>
          </w:p>
          <w:p w14:paraId="48E44616" w14:textId="77777777" w:rsidR="00AD5C39" w:rsidRDefault="00B256DE" w:rsidP="00407A9F">
            <w:pPr>
              <w:spacing w:after="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FF0C56">
              <w:rPr>
                <w:rFonts w:ascii="Arial" w:hAnsi="Arial" w:cs="Arial"/>
                <w:sz w:val="20"/>
                <w:lang w:val="en-GB"/>
              </w:rPr>
              <w:t xml:space="preserve">A1 </w:t>
            </w:r>
            <w:r w:rsidRPr="00FF0C56">
              <w:rPr>
                <w:rFonts w:ascii="Arial" w:hAnsi="Arial" w:cs="Arial"/>
                <w:sz w:val="20"/>
                <w:lang w:val="en-GB"/>
              </w:rPr>
              <w:sym w:font="Wingdings" w:char="F06F"/>
            </w:r>
            <w:r w:rsidRPr="00FF0C56">
              <w:rPr>
                <w:rFonts w:ascii="Arial" w:hAnsi="Arial" w:cs="Arial"/>
                <w:sz w:val="20"/>
                <w:lang w:val="en-GB"/>
              </w:rPr>
              <w:t xml:space="preserve">     A2 </w:t>
            </w:r>
            <w:r w:rsidRPr="00FF0C56">
              <w:rPr>
                <w:rFonts w:ascii="Arial" w:hAnsi="Arial" w:cs="Arial"/>
                <w:sz w:val="20"/>
                <w:lang w:val="en-GB"/>
              </w:rPr>
              <w:sym w:font="Wingdings" w:char="F06F"/>
            </w:r>
            <w:r w:rsidRPr="00FF0C56">
              <w:rPr>
                <w:rFonts w:ascii="Arial" w:hAnsi="Arial" w:cs="Arial"/>
                <w:sz w:val="20"/>
                <w:lang w:val="en-GB"/>
              </w:rPr>
              <w:t xml:space="preserve">     B1 </w:t>
            </w:r>
            <w:r w:rsidRPr="00FF0C56">
              <w:rPr>
                <w:rFonts w:ascii="Arial" w:hAnsi="Arial" w:cs="Arial"/>
                <w:sz w:val="20"/>
                <w:lang w:val="en-GB"/>
              </w:rPr>
              <w:sym w:font="Wingdings" w:char="F06F"/>
            </w:r>
            <w:r w:rsidRPr="00FF0C56">
              <w:rPr>
                <w:rFonts w:ascii="Arial" w:hAnsi="Arial" w:cs="Arial"/>
                <w:sz w:val="20"/>
                <w:lang w:val="en-GB"/>
              </w:rPr>
              <w:t xml:space="preserve">     B2 </w:t>
            </w:r>
            <w:r w:rsidRPr="00FF0C56">
              <w:rPr>
                <w:rFonts w:ascii="Arial" w:hAnsi="Arial" w:cs="Arial"/>
                <w:sz w:val="20"/>
                <w:lang w:val="en-GB"/>
              </w:rPr>
              <w:sym w:font="Wingdings" w:char="F06F"/>
            </w:r>
            <w:r w:rsidRPr="00FF0C56">
              <w:rPr>
                <w:rFonts w:ascii="Arial" w:hAnsi="Arial" w:cs="Arial"/>
                <w:sz w:val="20"/>
                <w:lang w:val="en-GB"/>
              </w:rPr>
              <w:t xml:space="preserve">     C1 </w:t>
            </w:r>
            <w:r w:rsidRPr="00FF0C56">
              <w:rPr>
                <w:rFonts w:ascii="Arial" w:hAnsi="Arial" w:cs="Arial"/>
                <w:sz w:val="20"/>
                <w:lang w:val="en-GB"/>
              </w:rPr>
              <w:sym w:font="Wingdings" w:char="F06F"/>
            </w:r>
            <w:r w:rsidRPr="00FF0C56">
              <w:rPr>
                <w:rFonts w:ascii="Arial" w:hAnsi="Arial" w:cs="Arial"/>
                <w:sz w:val="20"/>
                <w:lang w:val="en-GB"/>
              </w:rPr>
              <w:t xml:space="preserve">     C2 </w:t>
            </w:r>
            <w:r w:rsidRPr="00FF0C56">
              <w:rPr>
                <w:rFonts w:ascii="Arial" w:hAnsi="Arial" w:cs="Arial"/>
                <w:sz w:val="20"/>
                <w:lang w:val="en-GB"/>
              </w:rPr>
              <w:sym w:font="Wingdings" w:char="F06F"/>
            </w:r>
            <w:r w:rsidR="00407A9F">
              <w:rPr>
                <w:rFonts w:ascii="Arial" w:hAnsi="Arial" w:cs="Arial"/>
                <w:sz w:val="20"/>
                <w:lang w:val="en-GB"/>
              </w:rPr>
              <w:t xml:space="preserve">  </w:t>
            </w:r>
            <w:r w:rsidR="00AD5C39">
              <w:rPr>
                <w:rFonts w:ascii="Arial" w:hAnsi="Arial" w:cs="Arial"/>
                <w:sz w:val="20"/>
                <w:lang w:val="en-GB"/>
              </w:rPr>
              <w:t xml:space="preserve">native speaker </w:t>
            </w:r>
            <w:r w:rsidR="00AD5C39" w:rsidRPr="00FF0C56">
              <w:rPr>
                <w:rFonts w:ascii="Arial" w:hAnsi="Arial" w:cs="Arial"/>
                <w:sz w:val="20"/>
                <w:lang w:val="en-GB"/>
              </w:rPr>
              <w:sym w:font="Wingdings" w:char="F06F"/>
            </w:r>
            <w:r w:rsidR="00AD5C39" w:rsidRPr="00407A9F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</w:p>
          <w:p w14:paraId="7861A2F7" w14:textId="77777777" w:rsidR="00B256DE" w:rsidRPr="00FF0C56" w:rsidRDefault="00407A9F" w:rsidP="00407A9F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  <w:r w:rsidRPr="00407A9F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(Tick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the</w:t>
            </w:r>
            <w:r w:rsidRPr="00407A9F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appropriate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box </w:t>
            </w:r>
            <w:r w:rsidRPr="00407A9F">
              <w:rPr>
                <w:rFonts w:ascii="Arial" w:hAnsi="Arial" w:cs="Arial"/>
                <w:i/>
                <w:sz w:val="16"/>
                <w:szCs w:val="16"/>
                <w:lang w:val="en-GB"/>
              </w:rPr>
              <w:t>or delete what does not apply.)</w:t>
            </w:r>
          </w:p>
        </w:tc>
      </w:tr>
    </w:tbl>
    <w:p w14:paraId="5D106E06" w14:textId="77777777" w:rsidR="00937213" w:rsidRPr="00572A49" w:rsidRDefault="00937213" w:rsidP="005E46AA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5A59CFB8" w14:textId="77777777" w:rsidR="008318D5" w:rsidRPr="00A726EC" w:rsidRDefault="00A726EC" w:rsidP="009C7B3C">
      <w:pPr>
        <w:keepNext/>
        <w:keepLines/>
        <w:tabs>
          <w:tab w:val="left" w:pos="426"/>
        </w:tabs>
        <w:spacing w:after="0"/>
        <w:rPr>
          <w:rFonts w:ascii="Arial" w:hAnsi="Arial" w:cs="Arial"/>
          <w:b/>
          <w:color w:val="002060"/>
          <w:sz w:val="28"/>
          <w:szCs w:val="28"/>
          <w:lang w:val="en-GB"/>
        </w:rPr>
      </w:pPr>
      <w:r>
        <w:rPr>
          <w:rFonts w:ascii="Arial" w:hAnsi="Arial" w:cs="Arial"/>
          <w:b/>
          <w:color w:val="002060"/>
          <w:sz w:val="28"/>
          <w:szCs w:val="28"/>
          <w:lang w:val="en-GB"/>
        </w:rPr>
        <w:t>II</w:t>
      </w:r>
      <w:r w:rsidRPr="00A726EC">
        <w:rPr>
          <w:rFonts w:ascii="Arial" w:hAnsi="Arial" w:cs="Arial"/>
          <w:b/>
          <w:color w:val="002060"/>
          <w:sz w:val="28"/>
          <w:szCs w:val="28"/>
          <w:lang w:val="en-GB"/>
        </w:rPr>
        <w:t xml:space="preserve">. </w:t>
      </w:r>
      <w:r w:rsidR="00FF0C56" w:rsidRPr="00A726EC">
        <w:rPr>
          <w:rFonts w:ascii="Arial" w:hAnsi="Arial" w:cs="Arial"/>
          <w:b/>
          <w:color w:val="002060"/>
          <w:sz w:val="28"/>
          <w:szCs w:val="28"/>
          <w:lang w:val="en-GB"/>
        </w:rPr>
        <w:t>C</w:t>
      </w:r>
      <w:r>
        <w:rPr>
          <w:rFonts w:ascii="Arial" w:hAnsi="Arial" w:cs="Arial"/>
          <w:b/>
          <w:color w:val="002060"/>
          <w:sz w:val="28"/>
          <w:szCs w:val="28"/>
          <w:lang w:val="en-GB"/>
        </w:rPr>
        <w:t>oordinators</w:t>
      </w:r>
    </w:p>
    <w:tbl>
      <w:tblPr>
        <w:tblW w:w="92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08"/>
      </w:tblGrid>
      <w:tr w:rsidR="008318D5" w:rsidRPr="00FF0C56" w14:paraId="186E7B59" w14:textId="77777777" w:rsidTr="001E4DAB">
        <w:trPr>
          <w:jc w:val="center"/>
        </w:trPr>
        <w:tc>
          <w:tcPr>
            <w:tcW w:w="9208" w:type="dxa"/>
            <w:shd w:val="clear" w:color="auto" w:fill="auto"/>
          </w:tcPr>
          <w:p w14:paraId="4282A321" w14:textId="77777777" w:rsidR="008318D5" w:rsidRPr="00FF0C56" w:rsidRDefault="00AF4CA1" w:rsidP="005E46AA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Academic </w:t>
            </w:r>
            <w:r w:rsidR="00FF0C56" w:rsidRPr="00FF0C56">
              <w:rPr>
                <w:rFonts w:ascii="Arial" w:hAnsi="Arial" w:cs="Arial"/>
                <w:b/>
                <w:sz w:val="20"/>
                <w:lang w:val="en-GB"/>
              </w:rPr>
              <w:t xml:space="preserve">Coordinator </w:t>
            </w:r>
            <w:r w:rsidR="008318D5" w:rsidRPr="00FF0C56">
              <w:rPr>
                <w:rFonts w:ascii="Arial" w:hAnsi="Arial" w:cs="Arial"/>
                <w:b/>
                <w:sz w:val="20"/>
                <w:lang w:val="en-GB"/>
              </w:rPr>
              <w:t>in the sending institution:</w:t>
            </w:r>
          </w:p>
          <w:p w14:paraId="28B9084C" w14:textId="77777777" w:rsidR="008318D5" w:rsidRPr="00FF0C56" w:rsidRDefault="008318D5" w:rsidP="005E46AA">
            <w:pPr>
              <w:tabs>
                <w:tab w:val="left" w:pos="1727"/>
                <w:tab w:val="left" w:pos="5271"/>
                <w:tab w:val="left" w:pos="6263"/>
              </w:tabs>
              <w:spacing w:after="0"/>
              <w:rPr>
                <w:rFonts w:ascii="Arial" w:hAnsi="Arial" w:cs="Arial"/>
                <w:sz w:val="20"/>
                <w:lang w:val="en-GB"/>
              </w:rPr>
            </w:pPr>
            <w:r w:rsidRPr="00FF0C56">
              <w:rPr>
                <w:rFonts w:ascii="Arial" w:hAnsi="Arial" w:cs="Arial"/>
                <w:sz w:val="20"/>
                <w:lang w:val="en-GB"/>
              </w:rPr>
              <w:t>Name</w:t>
            </w:r>
            <w:r w:rsidR="00AF4CA1">
              <w:rPr>
                <w:rFonts w:ascii="Arial" w:hAnsi="Arial" w:cs="Arial"/>
                <w:sz w:val="20"/>
                <w:lang w:val="en-GB"/>
              </w:rPr>
              <w:t xml:space="preserve"> and function:</w:t>
            </w:r>
            <w:r w:rsidRPr="00FF0C56">
              <w:rPr>
                <w:rFonts w:ascii="Arial" w:hAnsi="Arial" w:cs="Arial"/>
                <w:color w:val="002060"/>
                <w:sz w:val="20"/>
                <w:lang w:val="en-GB"/>
              </w:rPr>
              <w:tab/>
            </w:r>
            <w:r w:rsidR="00AF4CA1">
              <w:rPr>
                <w:rFonts w:ascii="Arial" w:hAnsi="Arial" w:cs="Arial"/>
                <w:color w:val="002060"/>
                <w:sz w:val="20"/>
                <w:lang w:val="en-GB"/>
              </w:rPr>
              <w:t xml:space="preserve">                        </w:t>
            </w:r>
          </w:p>
          <w:p w14:paraId="5D80273F" w14:textId="77777777" w:rsidR="008318D5" w:rsidRPr="00FF0C56" w:rsidRDefault="00AF4CA1" w:rsidP="005E46AA">
            <w:pPr>
              <w:tabs>
                <w:tab w:val="left" w:pos="1727"/>
                <w:tab w:val="left" w:pos="5271"/>
                <w:tab w:val="left" w:pos="6263"/>
              </w:tabs>
              <w:spacing w:after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E-mail:</w:t>
            </w:r>
            <w:r w:rsidR="008318D5" w:rsidRPr="00FF0C56">
              <w:rPr>
                <w:rFonts w:ascii="Arial" w:hAnsi="Arial" w:cs="Arial"/>
                <w:sz w:val="20"/>
                <w:lang w:val="en-GB"/>
              </w:rPr>
              <w:tab/>
            </w:r>
          </w:p>
        </w:tc>
      </w:tr>
    </w:tbl>
    <w:p w14:paraId="617EC88A" w14:textId="77777777" w:rsidR="008318D5" w:rsidRPr="00FF0C56" w:rsidRDefault="008318D5" w:rsidP="005E46AA">
      <w:pPr>
        <w:spacing w:after="0"/>
        <w:rPr>
          <w:rFonts w:ascii="Arial" w:hAnsi="Arial" w:cs="Arial"/>
          <w:b/>
          <w:sz w:val="16"/>
          <w:szCs w:val="16"/>
          <w:lang w:val="en-GB"/>
        </w:rPr>
      </w:pPr>
    </w:p>
    <w:tbl>
      <w:tblPr>
        <w:tblW w:w="91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175"/>
      </w:tblGrid>
      <w:tr w:rsidR="008318D5" w:rsidRPr="00FF0C56" w14:paraId="0E752430" w14:textId="77777777" w:rsidTr="001E4DAB">
        <w:trPr>
          <w:jc w:val="center"/>
        </w:trPr>
        <w:tc>
          <w:tcPr>
            <w:tcW w:w="9175" w:type="dxa"/>
            <w:shd w:val="clear" w:color="auto" w:fill="auto"/>
          </w:tcPr>
          <w:p w14:paraId="57E053B6" w14:textId="77777777" w:rsidR="008318D5" w:rsidRPr="00FF0C56" w:rsidRDefault="00AF4CA1" w:rsidP="005E46AA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Academic Coordinator</w:t>
            </w:r>
            <w:r w:rsidR="008318D5" w:rsidRPr="00FF0C56">
              <w:rPr>
                <w:rFonts w:ascii="Arial" w:hAnsi="Arial" w:cs="Arial"/>
                <w:b/>
                <w:sz w:val="20"/>
                <w:lang w:val="en-GB"/>
              </w:rPr>
              <w:t xml:space="preserve"> in the receiving institution:</w:t>
            </w:r>
          </w:p>
          <w:p w14:paraId="53F85771" w14:textId="77777777" w:rsidR="008318D5" w:rsidRPr="00FF0C56" w:rsidRDefault="00AF4CA1" w:rsidP="005E46AA">
            <w:pPr>
              <w:tabs>
                <w:tab w:val="left" w:pos="1727"/>
                <w:tab w:val="left" w:pos="5271"/>
                <w:tab w:val="left" w:pos="6263"/>
              </w:tabs>
              <w:spacing w:after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Name and function:</w:t>
            </w:r>
            <w:r w:rsidR="008318D5" w:rsidRPr="00FF0C56">
              <w:rPr>
                <w:rFonts w:ascii="Arial" w:hAnsi="Arial" w:cs="Arial"/>
                <w:sz w:val="20"/>
                <w:lang w:val="en-GB"/>
              </w:rPr>
              <w:tab/>
            </w:r>
          </w:p>
          <w:p w14:paraId="793F5A39" w14:textId="77777777" w:rsidR="008318D5" w:rsidRPr="00FF0C56" w:rsidRDefault="008318D5" w:rsidP="00AF4CA1">
            <w:pPr>
              <w:tabs>
                <w:tab w:val="left" w:pos="1727"/>
                <w:tab w:val="left" w:pos="5271"/>
                <w:tab w:val="left" w:pos="6263"/>
              </w:tabs>
              <w:spacing w:after="0"/>
              <w:rPr>
                <w:rFonts w:ascii="Arial" w:hAnsi="Arial" w:cs="Arial"/>
                <w:sz w:val="20"/>
                <w:lang w:val="en-GB"/>
              </w:rPr>
            </w:pPr>
            <w:r w:rsidRPr="00FF0C56">
              <w:rPr>
                <w:rFonts w:ascii="Arial" w:hAnsi="Arial" w:cs="Arial"/>
                <w:sz w:val="20"/>
                <w:lang w:val="en-GB"/>
              </w:rPr>
              <w:t>E-mail:</w:t>
            </w:r>
            <w:r w:rsidR="00AF4CA1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FF0C56">
              <w:rPr>
                <w:rFonts w:ascii="Arial" w:hAnsi="Arial" w:cs="Arial"/>
                <w:sz w:val="20"/>
                <w:lang w:val="en-GB"/>
              </w:rPr>
              <w:tab/>
            </w:r>
          </w:p>
        </w:tc>
      </w:tr>
    </w:tbl>
    <w:p w14:paraId="3EF9F312" w14:textId="77777777" w:rsidR="006E2084" w:rsidRDefault="006E2084" w:rsidP="006E2084">
      <w:pPr>
        <w:keepNext/>
        <w:keepLines/>
        <w:spacing w:after="0"/>
        <w:rPr>
          <w:rFonts w:ascii="Arial" w:hAnsi="Arial" w:cs="Arial"/>
          <w:b/>
          <w:color w:val="002060"/>
          <w:sz w:val="28"/>
          <w:szCs w:val="28"/>
          <w:lang w:val="en-GB"/>
        </w:rPr>
      </w:pPr>
    </w:p>
    <w:p w14:paraId="15EEC4C5" w14:textId="77777777" w:rsidR="005D5129" w:rsidRPr="00A726EC" w:rsidRDefault="00A726EC" w:rsidP="006E2084">
      <w:pPr>
        <w:keepNext/>
        <w:keepLines/>
        <w:spacing w:after="0"/>
        <w:rPr>
          <w:rFonts w:ascii="Arial" w:hAnsi="Arial" w:cs="Arial"/>
          <w:b/>
          <w:color w:val="002060"/>
          <w:sz w:val="28"/>
          <w:szCs w:val="28"/>
          <w:lang w:val="en-GB"/>
        </w:rPr>
      </w:pPr>
      <w:r>
        <w:rPr>
          <w:rFonts w:ascii="Arial" w:hAnsi="Arial" w:cs="Arial"/>
          <w:b/>
          <w:color w:val="002060"/>
          <w:sz w:val="28"/>
          <w:szCs w:val="28"/>
          <w:lang w:val="en-GB"/>
        </w:rPr>
        <w:t xml:space="preserve">III. </w:t>
      </w:r>
      <w:r w:rsidRPr="00A726EC">
        <w:rPr>
          <w:rFonts w:ascii="Arial" w:hAnsi="Arial" w:cs="Arial"/>
          <w:b/>
          <w:color w:val="002060"/>
          <w:sz w:val="28"/>
          <w:szCs w:val="28"/>
          <w:lang w:val="en-GB"/>
        </w:rPr>
        <w:t>Commitment of the three parties</w:t>
      </w:r>
    </w:p>
    <w:p w14:paraId="03FF7B22" w14:textId="77777777" w:rsidR="00A726EC" w:rsidRPr="00FF0C56" w:rsidRDefault="005D5129" w:rsidP="00407A9F">
      <w:pPr>
        <w:spacing w:after="120"/>
        <w:rPr>
          <w:rFonts w:ascii="Arial" w:hAnsi="Arial" w:cs="Arial"/>
          <w:sz w:val="18"/>
          <w:szCs w:val="18"/>
          <w:lang w:val="en-GB"/>
        </w:rPr>
      </w:pPr>
      <w:r w:rsidRPr="00FF0C56">
        <w:rPr>
          <w:rFonts w:ascii="Arial" w:hAnsi="Arial" w:cs="Arial"/>
          <w:sz w:val="18"/>
          <w:szCs w:val="18"/>
          <w:lang w:val="en-GB"/>
        </w:rPr>
        <w:t>By signing this document</w:t>
      </w:r>
      <w:r w:rsidR="001B2370" w:rsidRPr="00FF0C56">
        <w:rPr>
          <w:rFonts w:ascii="Arial" w:hAnsi="Arial" w:cs="Arial"/>
          <w:sz w:val="18"/>
          <w:szCs w:val="18"/>
          <w:lang w:val="en-GB"/>
        </w:rPr>
        <w:t>,</w:t>
      </w:r>
      <w:r w:rsidRPr="00FF0C56">
        <w:rPr>
          <w:rFonts w:ascii="Arial" w:hAnsi="Arial" w:cs="Arial"/>
          <w:sz w:val="18"/>
          <w:szCs w:val="18"/>
          <w:lang w:val="en-GB"/>
        </w:rPr>
        <w:t xml:space="preserve"> the student, the sending institution and the receiving institution confirm that the</w:t>
      </w:r>
      <w:r w:rsidR="001B2370" w:rsidRPr="00FF0C56">
        <w:rPr>
          <w:rFonts w:ascii="Arial" w:hAnsi="Arial" w:cs="Arial"/>
          <w:sz w:val="18"/>
          <w:szCs w:val="18"/>
          <w:lang w:val="en-GB"/>
        </w:rPr>
        <w:t>y</w:t>
      </w:r>
      <w:r w:rsidRPr="00FF0C56">
        <w:rPr>
          <w:rFonts w:ascii="Arial" w:hAnsi="Arial" w:cs="Arial"/>
          <w:sz w:val="18"/>
          <w:szCs w:val="18"/>
          <w:lang w:val="en-GB"/>
        </w:rPr>
        <w:t xml:space="preserve"> </w:t>
      </w:r>
      <w:r w:rsidR="001B2370" w:rsidRPr="00FF0C56">
        <w:rPr>
          <w:rFonts w:ascii="Arial" w:hAnsi="Arial" w:cs="Arial"/>
          <w:sz w:val="18"/>
          <w:szCs w:val="18"/>
          <w:lang w:val="en-GB"/>
        </w:rPr>
        <w:t xml:space="preserve">approve the </w:t>
      </w:r>
      <w:r w:rsidRPr="00FF0C56">
        <w:rPr>
          <w:rFonts w:ascii="Arial" w:hAnsi="Arial" w:cs="Arial"/>
          <w:sz w:val="18"/>
          <w:szCs w:val="18"/>
          <w:lang w:val="en-GB"/>
        </w:rPr>
        <w:t>proposed</w:t>
      </w:r>
      <w:r w:rsidR="001B2370" w:rsidRPr="00FF0C56">
        <w:rPr>
          <w:rFonts w:ascii="Arial" w:hAnsi="Arial" w:cs="Arial"/>
          <w:sz w:val="18"/>
          <w:szCs w:val="18"/>
          <w:lang w:val="en-GB"/>
        </w:rPr>
        <w:t xml:space="preserve"> </w:t>
      </w:r>
      <w:r w:rsidR="009726AC" w:rsidRPr="00FF0C56">
        <w:rPr>
          <w:rFonts w:ascii="Arial" w:hAnsi="Arial" w:cs="Arial"/>
          <w:sz w:val="18"/>
          <w:szCs w:val="18"/>
          <w:lang w:val="en-GB"/>
        </w:rPr>
        <w:t>L</w:t>
      </w:r>
      <w:r w:rsidR="001B2370" w:rsidRPr="00FF0C56">
        <w:rPr>
          <w:rFonts w:ascii="Arial" w:hAnsi="Arial" w:cs="Arial"/>
          <w:sz w:val="18"/>
          <w:szCs w:val="18"/>
          <w:lang w:val="en-GB"/>
        </w:rPr>
        <w:t xml:space="preserve">earning </w:t>
      </w:r>
      <w:r w:rsidR="009726AC" w:rsidRPr="00FF0C56">
        <w:rPr>
          <w:rFonts w:ascii="Arial" w:hAnsi="Arial" w:cs="Arial"/>
          <w:sz w:val="18"/>
          <w:szCs w:val="18"/>
          <w:lang w:val="en-GB"/>
        </w:rPr>
        <w:t>A</w:t>
      </w:r>
      <w:r w:rsidR="001B2370" w:rsidRPr="00FF0C56">
        <w:rPr>
          <w:rFonts w:ascii="Arial" w:hAnsi="Arial" w:cs="Arial"/>
          <w:sz w:val="18"/>
          <w:szCs w:val="18"/>
          <w:lang w:val="en-GB"/>
        </w:rPr>
        <w:t>greement and that they will comply with all the arrangements agreed by all parties.</w:t>
      </w:r>
      <w:r w:rsidR="00DA5ED4" w:rsidRPr="00FF0C56">
        <w:rPr>
          <w:rFonts w:ascii="Arial" w:hAnsi="Arial" w:cs="Arial"/>
          <w:sz w:val="18"/>
          <w:szCs w:val="18"/>
          <w:lang w:val="en-GB"/>
        </w:rPr>
        <w:t xml:space="preserve"> Sending and receiving institutions undertake to apply all the principles of the Erasmus Charter for Higher Education relati</w:t>
      </w:r>
      <w:r w:rsidR="005377CB" w:rsidRPr="00FF0C56">
        <w:rPr>
          <w:rFonts w:ascii="Arial" w:hAnsi="Arial" w:cs="Arial"/>
          <w:sz w:val="18"/>
          <w:szCs w:val="18"/>
          <w:lang w:val="en-GB"/>
        </w:rPr>
        <w:t>ng</w:t>
      </w:r>
      <w:r w:rsidR="00DA5ED4" w:rsidRPr="00FF0C56">
        <w:rPr>
          <w:rFonts w:ascii="Arial" w:hAnsi="Arial" w:cs="Arial"/>
          <w:sz w:val="18"/>
          <w:szCs w:val="18"/>
          <w:lang w:val="en-GB"/>
        </w:rPr>
        <w:t xml:space="preserve"> to mobility for studies (or the principles agreed in the inter-institutional agreement for institutions located in </w:t>
      </w:r>
      <w:r w:rsidR="00F54C1B" w:rsidRPr="00FF0C56">
        <w:rPr>
          <w:rFonts w:ascii="Arial" w:hAnsi="Arial" w:cs="Arial"/>
          <w:sz w:val="18"/>
          <w:szCs w:val="18"/>
          <w:lang w:val="en-GB"/>
        </w:rPr>
        <w:t xml:space="preserve">partner </w:t>
      </w:r>
      <w:r w:rsidR="00DA5ED4" w:rsidRPr="00FF0C56">
        <w:rPr>
          <w:rFonts w:ascii="Arial" w:hAnsi="Arial" w:cs="Arial"/>
          <w:sz w:val="18"/>
          <w:szCs w:val="18"/>
          <w:lang w:val="en-GB"/>
        </w:rPr>
        <w:t>countries).</w:t>
      </w:r>
    </w:p>
    <w:p w14:paraId="7B23785A" w14:textId="77777777" w:rsidR="00A726EC" w:rsidRPr="00FF0C56" w:rsidRDefault="00733844" w:rsidP="00407A9F">
      <w:pPr>
        <w:spacing w:after="120"/>
        <w:rPr>
          <w:rFonts w:ascii="Arial" w:hAnsi="Arial" w:cs="Arial"/>
          <w:sz w:val="18"/>
          <w:szCs w:val="18"/>
          <w:lang w:val="en-GB"/>
        </w:rPr>
      </w:pPr>
      <w:r w:rsidRPr="00FF0C56">
        <w:rPr>
          <w:rFonts w:ascii="Arial" w:hAnsi="Arial" w:cs="Arial"/>
          <w:sz w:val="18"/>
          <w:szCs w:val="18"/>
          <w:lang w:val="en-GB"/>
        </w:rPr>
        <w:t>The receiving institution confirms that the educational components listed in Table A are in line with its course catalogue.</w:t>
      </w:r>
    </w:p>
    <w:p w14:paraId="1ACD0CF5" w14:textId="77777777" w:rsidR="00A726EC" w:rsidRPr="00FF0C56" w:rsidRDefault="00733844" w:rsidP="00407A9F">
      <w:pPr>
        <w:spacing w:after="120"/>
        <w:rPr>
          <w:rFonts w:ascii="Arial" w:hAnsi="Arial" w:cs="Arial"/>
          <w:sz w:val="18"/>
          <w:szCs w:val="18"/>
          <w:lang w:val="en-GB"/>
        </w:rPr>
      </w:pPr>
      <w:r w:rsidRPr="00FF0C56">
        <w:rPr>
          <w:rFonts w:ascii="Arial" w:hAnsi="Arial" w:cs="Arial"/>
          <w:sz w:val="18"/>
          <w:szCs w:val="18"/>
          <w:lang w:val="en-GB"/>
        </w:rPr>
        <w:t>T</w:t>
      </w:r>
      <w:r w:rsidR="00031BF4" w:rsidRPr="00FF0C56">
        <w:rPr>
          <w:rFonts w:ascii="Arial" w:hAnsi="Arial" w:cs="Arial"/>
          <w:sz w:val="18"/>
          <w:szCs w:val="18"/>
          <w:lang w:val="en-GB"/>
        </w:rPr>
        <w:t xml:space="preserve">he sending institution </w:t>
      </w:r>
      <w:r w:rsidR="001B4291" w:rsidRPr="00FF0C56">
        <w:rPr>
          <w:rFonts w:ascii="Arial" w:hAnsi="Arial" w:cs="Arial"/>
          <w:sz w:val="18"/>
          <w:szCs w:val="18"/>
          <w:lang w:val="en-GB"/>
        </w:rPr>
        <w:t>commit</w:t>
      </w:r>
      <w:r w:rsidR="00B1257C" w:rsidRPr="00FF0C56">
        <w:rPr>
          <w:rFonts w:ascii="Arial" w:hAnsi="Arial" w:cs="Arial"/>
          <w:sz w:val="18"/>
          <w:szCs w:val="18"/>
          <w:lang w:val="en-GB"/>
        </w:rPr>
        <w:t>s</w:t>
      </w:r>
      <w:r w:rsidR="001B4291" w:rsidRPr="00FF0C56">
        <w:rPr>
          <w:rFonts w:ascii="Arial" w:hAnsi="Arial" w:cs="Arial"/>
          <w:sz w:val="18"/>
          <w:szCs w:val="18"/>
          <w:lang w:val="en-GB"/>
        </w:rPr>
        <w:t xml:space="preserve"> </w:t>
      </w:r>
      <w:r w:rsidR="00A014BD" w:rsidRPr="00FF0C56">
        <w:rPr>
          <w:rFonts w:ascii="Arial" w:hAnsi="Arial" w:cs="Arial"/>
          <w:sz w:val="18"/>
          <w:szCs w:val="18"/>
          <w:lang w:val="en-GB"/>
        </w:rPr>
        <w:t xml:space="preserve">to recognise </w:t>
      </w:r>
      <w:r w:rsidR="001B4291" w:rsidRPr="00FF0C56">
        <w:rPr>
          <w:rFonts w:ascii="Arial" w:hAnsi="Arial" w:cs="Arial"/>
          <w:sz w:val="18"/>
          <w:szCs w:val="18"/>
          <w:lang w:val="en-GB"/>
        </w:rPr>
        <w:t xml:space="preserve">all </w:t>
      </w:r>
      <w:r w:rsidR="00A014BD" w:rsidRPr="00FF0C56">
        <w:rPr>
          <w:rFonts w:ascii="Arial" w:hAnsi="Arial" w:cs="Arial"/>
          <w:sz w:val="18"/>
          <w:szCs w:val="18"/>
          <w:lang w:val="en-GB"/>
        </w:rPr>
        <w:t xml:space="preserve">the </w:t>
      </w:r>
      <w:r w:rsidR="001B4291" w:rsidRPr="00FF0C56">
        <w:rPr>
          <w:rFonts w:ascii="Arial" w:hAnsi="Arial" w:cs="Arial"/>
          <w:sz w:val="18"/>
          <w:szCs w:val="18"/>
          <w:lang w:val="en-GB"/>
        </w:rPr>
        <w:t xml:space="preserve">credits </w:t>
      </w:r>
      <w:r w:rsidR="00A014BD" w:rsidRPr="00FF0C56">
        <w:rPr>
          <w:rFonts w:ascii="Arial" w:hAnsi="Arial" w:cs="Arial"/>
          <w:sz w:val="18"/>
          <w:szCs w:val="18"/>
          <w:lang w:val="en-GB"/>
        </w:rPr>
        <w:t xml:space="preserve">gained at the receiving institution for the successfully completed </w:t>
      </w:r>
      <w:r w:rsidR="009519A8" w:rsidRPr="00FF0C56">
        <w:rPr>
          <w:rFonts w:ascii="Arial" w:hAnsi="Arial" w:cs="Arial"/>
          <w:sz w:val="18"/>
          <w:szCs w:val="18"/>
          <w:lang w:val="en-GB"/>
        </w:rPr>
        <w:t xml:space="preserve">educational components </w:t>
      </w:r>
      <w:r w:rsidR="001B4291" w:rsidRPr="00FF0C56">
        <w:rPr>
          <w:rFonts w:ascii="Arial" w:hAnsi="Arial" w:cs="Arial"/>
          <w:sz w:val="18"/>
          <w:szCs w:val="18"/>
          <w:lang w:val="en-GB"/>
        </w:rPr>
        <w:t xml:space="preserve">and </w:t>
      </w:r>
      <w:r w:rsidR="00A014BD" w:rsidRPr="00FF0C56">
        <w:rPr>
          <w:rFonts w:ascii="Arial" w:hAnsi="Arial" w:cs="Arial"/>
          <w:sz w:val="18"/>
          <w:szCs w:val="18"/>
          <w:lang w:val="en-GB"/>
        </w:rPr>
        <w:t>to</w:t>
      </w:r>
      <w:r w:rsidR="001B4291" w:rsidRPr="00FF0C56">
        <w:rPr>
          <w:rFonts w:ascii="Arial" w:hAnsi="Arial" w:cs="Arial"/>
          <w:sz w:val="18"/>
          <w:szCs w:val="18"/>
          <w:lang w:val="en-GB"/>
        </w:rPr>
        <w:t xml:space="preserve"> count</w:t>
      </w:r>
      <w:r w:rsidR="00A014BD" w:rsidRPr="00FF0C56">
        <w:rPr>
          <w:rFonts w:ascii="Arial" w:hAnsi="Arial" w:cs="Arial"/>
          <w:sz w:val="18"/>
          <w:szCs w:val="18"/>
          <w:lang w:val="en-GB"/>
        </w:rPr>
        <w:t xml:space="preserve"> them</w:t>
      </w:r>
      <w:r w:rsidR="001B4291" w:rsidRPr="00FF0C56">
        <w:rPr>
          <w:rFonts w:ascii="Arial" w:hAnsi="Arial" w:cs="Arial"/>
          <w:sz w:val="18"/>
          <w:szCs w:val="18"/>
          <w:lang w:val="en-GB"/>
        </w:rPr>
        <w:t xml:space="preserve"> towards the </w:t>
      </w:r>
      <w:r w:rsidR="00A014BD" w:rsidRPr="00FF0C56">
        <w:rPr>
          <w:rFonts w:ascii="Arial" w:hAnsi="Arial" w:cs="Arial"/>
          <w:sz w:val="18"/>
          <w:szCs w:val="18"/>
          <w:lang w:val="en-GB"/>
        </w:rPr>
        <w:t>student's</w:t>
      </w:r>
      <w:r w:rsidR="001B4291" w:rsidRPr="00FF0C56">
        <w:rPr>
          <w:rFonts w:ascii="Arial" w:hAnsi="Arial" w:cs="Arial"/>
          <w:sz w:val="18"/>
          <w:szCs w:val="18"/>
          <w:lang w:val="en-GB"/>
        </w:rPr>
        <w:t xml:space="preserve"> degree</w:t>
      </w:r>
      <w:r w:rsidRPr="00FF0C56">
        <w:rPr>
          <w:rFonts w:ascii="Arial" w:hAnsi="Arial" w:cs="Arial"/>
          <w:sz w:val="18"/>
          <w:szCs w:val="18"/>
          <w:lang w:val="en-GB"/>
        </w:rPr>
        <w:t xml:space="preserve"> as described in Table B</w:t>
      </w:r>
      <w:r w:rsidR="001B4291" w:rsidRPr="00FF0C56">
        <w:rPr>
          <w:rFonts w:ascii="Arial" w:hAnsi="Arial" w:cs="Arial"/>
          <w:sz w:val="18"/>
          <w:szCs w:val="18"/>
          <w:lang w:val="en-GB"/>
        </w:rPr>
        <w:t>.</w:t>
      </w:r>
      <w:r w:rsidR="00B256DE" w:rsidRPr="00FF0C56">
        <w:rPr>
          <w:rFonts w:ascii="Arial" w:hAnsi="Arial" w:cs="Arial"/>
          <w:sz w:val="18"/>
          <w:szCs w:val="18"/>
          <w:lang w:val="en-GB"/>
        </w:rPr>
        <w:t xml:space="preserve"> Any exceptions to this rule are documented in an annex of this Learning Agreement and agreed by all parties.</w:t>
      </w:r>
    </w:p>
    <w:p w14:paraId="4776DB03" w14:textId="77777777" w:rsidR="00A87B8B" w:rsidRDefault="00A87B8B" w:rsidP="009C7B3C">
      <w:pPr>
        <w:spacing w:after="0"/>
        <w:rPr>
          <w:rFonts w:ascii="Arial" w:hAnsi="Arial" w:cs="Arial"/>
          <w:sz w:val="18"/>
          <w:szCs w:val="18"/>
          <w:lang w:val="en-GB"/>
        </w:rPr>
      </w:pPr>
      <w:r w:rsidRPr="00FF0C56">
        <w:rPr>
          <w:rFonts w:ascii="Arial" w:hAnsi="Arial" w:cs="Arial"/>
          <w:sz w:val="18"/>
          <w:szCs w:val="18"/>
          <w:lang w:val="en-GB"/>
        </w:rPr>
        <w:t xml:space="preserve">The student </w:t>
      </w:r>
      <w:r w:rsidR="00015B0A" w:rsidRPr="00FF0C56">
        <w:rPr>
          <w:rFonts w:ascii="Arial" w:hAnsi="Arial" w:cs="Arial"/>
          <w:sz w:val="18"/>
          <w:szCs w:val="18"/>
          <w:lang w:val="en-GB"/>
        </w:rPr>
        <w:t>and receiving institution will c</w:t>
      </w:r>
      <w:r w:rsidRPr="00FF0C56">
        <w:rPr>
          <w:rFonts w:ascii="Arial" w:hAnsi="Arial" w:cs="Arial"/>
          <w:sz w:val="18"/>
          <w:szCs w:val="18"/>
          <w:lang w:val="en-GB"/>
        </w:rPr>
        <w:t>ommunicate to the sending institution any problem</w:t>
      </w:r>
      <w:r w:rsidR="00733844" w:rsidRPr="00FF0C56">
        <w:rPr>
          <w:rFonts w:ascii="Arial" w:hAnsi="Arial" w:cs="Arial"/>
          <w:sz w:val="18"/>
          <w:szCs w:val="18"/>
          <w:lang w:val="en-GB"/>
        </w:rPr>
        <w:t>s</w:t>
      </w:r>
      <w:r w:rsidRPr="00FF0C56">
        <w:rPr>
          <w:rFonts w:ascii="Arial" w:hAnsi="Arial" w:cs="Arial"/>
          <w:sz w:val="18"/>
          <w:szCs w:val="18"/>
          <w:lang w:val="en-GB"/>
        </w:rPr>
        <w:t xml:space="preserve"> or changes regarding the </w:t>
      </w:r>
      <w:r w:rsidR="00535659" w:rsidRPr="00FF0C56">
        <w:rPr>
          <w:rFonts w:ascii="Arial" w:hAnsi="Arial" w:cs="Arial"/>
          <w:sz w:val="18"/>
          <w:szCs w:val="18"/>
          <w:lang w:val="en-GB"/>
        </w:rPr>
        <w:t xml:space="preserve">proposed mobility programme, </w:t>
      </w:r>
      <w:r w:rsidR="009C7B3C">
        <w:rPr>
          <w:rFonts w:ascii="Arial" w:hAnsi="Arial" w:cs="Arial"/>
          <w:sz w:val="18"/>
          <w:szCs w:val="18"/>
          <w:lang w:val="en-GB"/>
        </w:rPr>
        <w:t xml:space="preserve">coordinators </w:t>
      </w:r>
      <w:r w:rsidR="00535659" w:rsidRPr="00FF0C56">
        <w:rPr>
          <w:rFonts w:ascii="Arial" w:hAnsi="Arial" w:cs="Arial"/>
          <w:sz w:val="18"/>
          <w:szCs w:val="18"/>
          <w:lang w:val="en-GB"/>
        </w:rPr>
        <w:t>and</w:t>
      </w:r>
      <w:r w:rsidR="00331937" w:rsidRPr="00FF0C56">
        <w:rPr>
          <w:rFonts w:ascii="Arial" w:hAnsi="Arial" w:cs="Arial"/>
          <w:sz w:val="18"/>
          <w:szCs w:val="18"/>
          <w:lang w:val="en-GB"/>
        </w:rPr>
        <w:t>/or</w:t>
      </w:r>
      <w:r w:rsidR="00535659" w:rsidRPr="00FF0C56">
        <w:rPr>
          <w:rFonts w:ascii="Arial" w:hAnsi="Arial" w:cs="Arial"/>
          <w:sz w:val="18"/>
          <w:szCs w:val="18"/>
          <w:lang w:val="en-GB"/>
        </w:rPr>
        <w:t xml:space="preserve"> </w:t>
      </w:r>
      <w:r w:rsidR="00015B0A" w:rsidRPr="00FF0C56">
        <w:rPr>
          <w:rFonts w:ascii="Arial" w:hAnsi="Arial" w:cs="Arial"/>
          <w:sz w:val="18"/>
          <w:szCs w:val="18"/>
          <w:lang w:val="en-GB"/>
        </w:rPr>
        <w:t>study period.</w:t>
      </w:r>
    </w:p>
    <w:p w14:paraId="35BCCAEC" w14:textId="77777777" w:rsidR="00A726EC" w:rsidRPr="00FF0C56" w:rsidRDefault="00A726EC" w:rsidP="005E46AA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9350" w:type="dxa"/>
        <w:jc w:val="center"/>
        <w:tblLayout w:type="fixed"/>
        <w:tblLook w:val="0000" w:firstRow="0" w:lastRow="0" w:firstColumn="0" w:lastColumn="0" w:noHBand="0" w:noVBand="0"/>
      </w:tblPr>
      <w:tblGrid>
        <w:gridCol w:w="9350"/>
      </w:tblGrid>
      <w:tr w:rsidR="005D5129" w:rsidRPr="003B0E79" w14:paraId="6F2E5938" w14:textId="77777777" w:rsidTr="00403752">
        <w:trPr>
          <w:jc w:val="center"/>
        </w:trPr>
        <w:tc>
          <w:tcPr>
            <w:tcW w:w="9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1887E" w14:textId="77777777" w:rsidR="005D5129" w:rsidRPr="003B0E79" w:rsidRDefault="005D5129" w:rsidP="005E46AA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B0E79">
              <w:rPr>
                <w:rFonts w:ascii="Arial" w:hAnsi="Arial" w:cs="Arial"/>
                <w:b/>
                <w:sz w:val="22"/>
                <w:szCs w:val="22"/>
                <w:lang w:val="en-GB"/>
              </w:rPr>
              <w:t>The student</w:t>
            </w:r>
          </w:p>
          <w:p w14:paraId="699E0B8F" w14:textId="77777777" w:rsidR="005D5129" w:rsidRPr="003B0E79" w:rsidRDefault="005D5129" w:rsidP="005E46AA">
            <w:pPr>
              <w:tabs>
                <w:tab w:val="left" w:pos="2771"/>
                <w:tab w:val="left" w:pos="6165"/>
                <w:tab w:val="left" w:pos="6882"/>
              </w:tabs>
              <w:spacing w:after="0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3B0E79">
              <w:rPr>
                <w:rFonts w:ascii="Arial" w:hAnsi="Arial" w:cs="Arial"/>
                <w:sz w:val="22"/>
                <w:szCs w:val="22"/>
                <w:lang w:val="en-GB"/>
              </w:rPr>
              <w:t>Student’s signature</w:t>
            </w:r>
            <w:r w:rsidR="00BC7A89" w:rsidRPr="003B0E79">
              <w:rPr>
                <w:rStyle w:val="FootnoteReference"/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7B3F1B" w:rsidRPr="003B0E7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7B3F1B" w:rsidRPr="003B0E7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3B0E79"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  <w:r w:rsidR="007B3F1B" w:rsidRPr="003B0E79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="007B3F1B" w:rsidRPr="003B0E7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</w:tr>
    </w:tbl>
    <w:p w14:paraId="6021A53D" w14:textId="77777777" w:rsidR="00D423A9" w:rsidRPr="003B0E79" w:rsidRDefault="00D423A9" w:rsidP="005E46AA">
      <w:pPr>
        <w:spacing w:after="0"/>
        <w:rPr>
          <w:rFonts w:ascii="Arial" w:hAnsi="Arial" w:cs="Arial"/>
          <w:sz w:val="22"/>
          <w:szCs w:val="22"/>
          <w:lang w:val="en-GB"/>
        </w:rPr>
      </w:pPr>
    </w:p>
    <w:tbl>
      <w:tblPr>
        <w:tblW w:w="93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63"/>
      </w:tblGrid>
      <w:tr w:rsidR="007B3F1B" w:rsidRPr="003B0E79" w14:paraId="10665463" w14:textId="77777777" w:rsidTr="00403752">
        <w:trPr>
          <w:jc w:val="center"/>
        </w:trPr>
        <w:tc>
          <w:tcPr>
            <w:tcW w:w="9363" w:type="dxa"/>
            <w:shd w:val="clear" w:color="auto" w:fill="auto"/>
          </w:tcPr>
          <w:p w14:paraId="05CD0495" w14:textId="77777777" w:rsidR="005D5129" w:rsidRPr="003B0E79" w:rsidRDefault="005D5129" w:rsidP="005E46AA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B0E79">
              <w:rPr>
                <w:rFonts w:ascii="Arial" w:hAnsi="Arial" w:cs="Arial"/>
                <w:b/>
                <w:sz w:val="22"/>
                <w:szCs w:val="22"/>
                <w:lang w:val="en-GB"/>
              </w:rPr>
              <w:t>The sending institution</w:t>
            </w:r>
          </w:p>
          <w:p w14:paraId="25357F6E" w14:textId="77777777" w:rsidR="005D5129" w:rsidRPr="003B0E79" w:rsidRDefault="007D36D6" w:rsidP="005E46AA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Arial" w:hAnsi="Arial" w:cs="Arial"/>
                <w:b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Academic </w:t>
            </w:r>
            <w:r w:rsidR="00403752" w:rsidRPr="003B0E79">
              <w:rPr>
                <w:rFonts w:ascii="Arial" w:hAnsi="Arial" w:cs="Arial"/>
                <w:sz w:val="22"/>
                <w:szCs w:val="22"/>
                <w:lang w:val="en-GB"/>
              </w:rPr>
              <w:t>Coordinator’s</w:t>
            </w:r>
            <w:r w:rsidR="005D5129" w:rsidRPr="003B0E79">
              <w:rPr>
                <w:rFonts w:ascii="Arial" w:hAnsi="Arial" w:cs="Arial"/>
                <w:sz w:val="22"/>
                <w:szCs w:val="22"/>
                <w:lang w:val="en-GB"/>
              </w:rPr>
              <w:t xml:space="preserve"> signature </w:t>
            </w:r>
            <w:r w:rsidR="007B3F1B" w:rsidRPr="003B0E7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7B3F1B" w:rsidRPr="003B0E7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5D5129" w:rsidRPr="003B0E79">
              <w:rPr>
                <w:rFonts w:ascii="Arial" w:hAnsi="Arial" w:cs="Arial"/>
                <w:sz w:val="22"/>
                <w:szCs w:val="22"/>
                <w:lang w:val="en-GB"/>
              </w:rPr>
              <w:t xml:space="preserve">Date: </w:t>
            </w:r>
            <w:r w:rsidR="007B3F1B" w:rsidRPr="003B0E7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</w:tr>
    </w:tbl>
    <w:p w14:paraId="40C020FF" w14:textId="77777777" w:rsidR="00D423A9" w:rsidRPr="003B0E79" w:rsidRDefault="00D423A9" w:rsidP="005E46AA">
      <w:pPr>
        <w:spacing w:after="0"/>
        <w:rPr>
          <w:rFonts w:ascii="Arial" w:hAnsi="Arial" w:cs="Arial"/>
          <w:sz w:val="22"/>
          <w:szCs w:val="22"/>
          <w:lang w:val="en-GB"/>
        </w:rPr>
      </w:pPr>
    </w:p>
    <w:tbl>
      <w:tblPr>
        <w:tblW w:w="93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4"/>
      </w:tblGrid>
      <w:tr w:rsidR="007B3F1B" w:rsidRPr="003B0E79" w14:paraId="615E8BBA" w14:textId="77777777" w:rsidTr="00403752">
        <w:trPr>
          <w:jc w:val="center"/>
        </w:trPr>
        <w:tc>
          <w:tcPr>
            <w:tcW w:w="9344" w:type="dxa"/>
            <w:shd w:val="clear" w:color="auto" w:fill="auto"/>
          </w:tcPr>
          <w:p w14:paraId="25BEB7F8" w14:textId="77777777" w:rsidR="005D5129" w:rsidRPr="003B0E79" w:rsidRDefault="005D5129" w:rsidP="005E46AA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B0E79">
              <w:rPr>
                <w:rFonts w:ascii="Arial" w:hAnsi="Arial" w:cs="Arial"/>
                <w:b/>
                <w:sz w:val="22"/>
                <w:szCs w:val="22"/>
                <w:lang w:val="en-GB"/>
              </w:rPr>
              <w:t>The receiving institution</w:t>
            </w:r>
          </w:p>
          <w:p w14:paraId="20A47D10" w14:textId="77777777" w:rsidR="005D5129" w:rsidRPr="003B0E79" w:rsidRDefault="007D36D6" w:rsidP="005E46AA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Academic </w:t>
            </w:r>
            <w:r w:rsidR="00403752" w:rsidRPr="003B0E79">
              <w:rPr>
                <w:rFonts w:ascii="Arial" w:hAnsi="Arial" w:cs="Arial"/>
                <w:sz w:val="22"/>
                <w:szCs w:val="22"/>
                <w:lang w:val="en-GB"/>
              </w:rPr>
              <w:t>Coordinator’s</w:t>
            </w:r>
            <w:r w:rsidR="005D5129" w:rsidRPr="003B0E79">
              <w:rPr>
                <w:rFonts w:ascii="Arial" w:hAnsi="Arial" w:cs="Arial"/>
                <w:sz w:val="22"/>
                <w:szCs w:val="22"/>
                <w:lang w:val="en-GB"/>
              </w:rPr>
              <w:t xml:space="preserve"> signature </w:t>
            </w:r>
            <w:r w:rsidR="007B3F1B" w:rsidRPr="003B0E7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7B3F1B" w:rsidRPr="003B0E7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5D5129" w:rsidRPr="003B0E79">
              <w:rPr>
                <w:rFonts w:ascii="Arial" w:hAnsi="Arial" w:cs="Arial"/>
                <w:sz w:val="22"/>
                <w:szCs w:val="22"/>
                <w:lang w:val="en-GB"/>
              </w:rPr>
              <w:t>Date:</w:t>
            </w:r>
            <w:r w:rsidR="007B3F1B" w:rsidRPr="003B0E7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</w:tr>
    </w:tbl>
    <w:p w14:paraId="03235243" w14:textId="77777777" w:rsidR="005D5129" w:rsidRDefault="00B256DE" w:rsidP="00E0208F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  <w:lang w:val="en-GB"/>
        </w:rPr>
      </w:pPr>
      <w:r w:rsidRPr="00572A49"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 w:rsidRPr="00F32ED0">
        <w:rPr>
          <w:rFonts w:ascii="Arial" w:hAnsi="Arial" w:cs="Arial"/>
          <w:b/>
          <w:color w:val="002060"/>
          <w:sz w:val="28"/>
          <w:lang w:val="en-GB"/>
        </w:rPr>
        <w:lastRenderedPageBreak/>
        <w:t>Section to be completed</w:t>
      </w:r>
      <w:r w:rsidR="00E0208F">
        <w:rPr>
          <w:rFonts w:ascii="Arial" w:hAnsi="Arial" w:cs="Arial"/>
          <w:b/>
          <w:color w:val="002060"/>
          <w:sz w:val="28"/>
          <w:lang w:val="en-GB"/>
        </w:rPr>
        <w:t>, if necessary,</w:t>
      </w:r>
      <w:r w:rsidR="00124689" w:rsidRPr="00F32ED0">
        <w:rPr>
          <w:rFonts w:ascii="Arial" w:hAnsi="Arial" w:cs="Arial"/>
          <w:b/>
          <w:color w:val="002060"/>
          <w:sz w:val="28"/>
          <w:lang w:val="en-GB"/>
        </w:rPr>
        <w:t xml:space="preserve"> </w:t>
      </w:r>
      <w:r w:rsidR="00E0208F" w:rsidRPr="00E0208F">
        <w:rPr>
          <w:rFonts w:ascii="Arial" w:hAnsi="Arial" w:cs="Arial"/>
          <w:b/>
          <w:color w:val="002060"/>
          <w:sz w:val="28"/>
          <w:szCs w:val="28"/>
          <w:u w:val="single"/>
          <w:lang w:val="en-GB"/>
        </w:rPr>
        <w:t>during</w:t>
      </w:r>
      <w:r w:rsidR="005D5129" w:rsidRPr="00F32ED0">
        <w:rPr>
          <w:rFonts w:ascii="Arial" w:hAnsi="Arial" w:cs="Arial"/>
          <w:b/>
          <w:color w:val="002060"/>
          <w:sz w:val="28"/>
          <w:szCs w:val="28"/>
          <w:lang w:val="en-GB"/>
        </w:rPr>
        <w:t xml:space="preserve"> </w:t>
      </w:r>
      <w:r w:rsidR="00E0208F">
        <w:rPr>
          <w:rFonts w:ascii="Arial" w:hAnsi="Arial" w:cs="Arial"/>
          <w:b/>
          <w:color w:val="002060"/>
          <w:sz w:val="28"/>
          <w:szCs w:val="28"/>
          <w:lang w:val="en-GB"/>
        </w:rPr>
        <w:t>the mobility period:</w:t>
      </w:r>
    </w:p>
    <w:p w14:paraId="7D179932" w14:textId="77777777" w:rsidR="00E0208F" w:rsidRDefault="00E0208F" w:rsidP="00E0208F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  <w:lang w:val="en-GB"/>
        </w:rPr>
      </w:pPr>
      <w:r>
        <w:rPr>
          <w:rFonts w:ascii="Arial" w:hAnsi="Arial" w:cs="Arial"/>
          <w:b/>
          <w:color w:val="002060"/>
          <w:sz w:val="28"/>
          <w:szCs w:val="28"/>
          <w:lang w:val="en-GB"/>
        </w:rPr>
        <w:t>Changes to the original learning agreement</w:t>
      </w:r>
    </w:p>
    <w:p w14:paraId="0D5D109A" w14:textId="77777777" w:rsidR="00E0208F" w:rsidRPr="00F32ED0" w:rsidRDefault="00E0208F" w:rsidP="00E0208F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  <w:lang w:val="en-GB"/>
        </w:rPr>
      </w:pPr>
    </w:p>
    <w:p w14:paraId="46528AAF" w14:textId="77777777" w:rsidR="00E87D46" w:rsidRPr="00E0208F" w:rsidRDefault="005D5129" w:rsidP="005E46AA">
      <w:pPr>
        <w:pStyle w:val="Heading4"/>
        <w:keepNext w:val="0"/>
        <w:numPr>
          <w:ilvl w:val="0"/>
          <w:numId w:val="0"/>
        </w:numPr>
        <w:spacing w:after="0"/>
        <w:ind w:left="426" w:hanging="426"/>
        <w:rPr>
          <w:rFonts w:ascii="Arial" w:hAnsi="Arial" w:cs="Arial"/>
          <w:b/>
          <w:sz w:val="22"/>
          <w:szCs w:val="22"/>
          <w:lang w:val="en-GB"/>
        </w:rPr>
      </w:pPr>
      <w:r w:rsidRPr="00E0208F">
        <w:rPr>
          <w:rFonts w:ascii="Arial" w:hAnsi="Arial" w:cs="Arial"/>
          <w:b/>
          <w:sz w:val="22"/>
          <w:szCs w:val="22"/>
          <w:lang w:val="en-GB"/>
        </w:rPr>
        <w:t xml:space="preserve">I. </w:t>
      </w:r>
      <w:r w:rsidR="006B63AE" w:rsidRPr="00E0208F">
        <w:rPr>
          <w:rFonts w:ascii="Arial" w:hAnsi="Arial" w:cs="Arial"/>
          <w:b/>
          <w:sz w:val="22"/>
          <w:szCs w:val="22"/>
          <w:lang w:val="en-GB"/>
        </w:rPr>
        <w:tab/>
      </w:r>
      <w:r w:rsidRPr="00E0208F">
        <w:rPr>
          <w:rFonts w:ascii="Arial" w:hAnsi="Arial" w:cs="Arial"/>
          <w:b/>
          <w:sz w:val="22"/>
          <w:szCs w:val="22"/>
          <w:lang w:val="en-GB"/>
        </w:rPr>
        <w:t xml:space="preserve">CHANGES TO THE PROPOSED </w:t>
      </w:r>
      <w:r w:rsidR="00E0208F">
        <w:rPr>
          <w:rFonts w:ascii="Arial" w:hAnsi="Arial" w:cs="Arial"/>
          <w:b/>
          <w:sz w:val="22"/>
          <w:szCs w:val="22"/>
          <w:lang w:val="en-GB"/>
        </w:rPr>
        <w:t>STUDY</w:t>
      </w:r>
      <w:r w:rsidRPr="00E0208F">
        <w:rPr>
          <w:rFonts w:ascii="Arial" w:hAnsi="Arial" w:cs="Arial"/>
          <w:b/>
          <w:sz w:val="22"/>
          <w:szCs w:val="22"/>
          <w:lang w:val="en-GB"/>
        </w:rPr>
        <w:t xml:space="preserve"> PROGRAMME</w:t>
      </w:r>
      <w:r w:rsidR="00E0208F">
        <w:rPr>
          <w:rFonts w:ascii="Arial" w:hAnsi="Arial" w:cs="Arial"/>
          <w:b/>
          <w:sz w:val="22"/>
          <w:szCs w:val="22"/>
          <w:lang w:val="en-GB"/>
        </w:rPr>
        <w:t xml:space="preserve"> ABROAD</w:t>
      </w:r>
    </w:p>
    <w:p w14:paraId="679F31E4" w14:textId="77777777" w:rsidR="009D365E" w:rsidRPr="00572A49" w:rsidRDefault="009D365E" w:rsidP="005E46AA">
      <w:pPr>
        <w:pStyle w:val="Heading4"/>
        <w:keepNext w:val="0"/>
        <w:numPr>
          <w:ilvl w:val="0"/>
          <w:numId w:val="0"/>
        </w:numPr>
        <w:spacing w:after="0"/>
        <w:rPr>
          <w:rFonts w:ascii="Verdana" w:hAnsi="Verdana" w:cs="Calibri"/>
          <w:sz w:val="20"/>
          <w:u w:val="single"/>
          <w:lang w:val="en-GB"/>
        </w:rPr>
      </w:pPr>
    </w:p>
    <w:p w14:paraId="6149DB42" w14:textId="77777777" w:rsidR="0022745E" w:rsidRPr="00E0208F" w:rsidRDefault="004C1431" w:rsidP="00E0208F">
      <w:pPr>
        <w:pStyle w:val="Heading4"/>
        <w:keepNext w:val="0"/>
        <w:numPr>
          <w:ilvl w:val="0"/>
          <w:numId w:val="0"/>
        </w:numPr>
        <w:spacing w:after="120"/>
        <w:rPr>
          <w:rFonts w:ascii="Arial" w:hAnsi="Arial" w:cs="Arial"/>
          <w:b/>
          <w:sz w:val="20"/>
          <w:lang w:val="en-GB"/>
        </w:rPr>
      </w:pPr>
      <w:r w:rsidRPr="00E0208F">
        <w:rPr>
          <w:rFonts w:ascii="Arial" w:hAnsi="Arial" w:cs="Arial"/>
          <w:b/>
          <w:sz w:val="20"/>
          <w:u w:val="single"/>
          <w:lang w:val="en-GB"/>
        </w:rPr>
        <w:t>Table C</w:t>
      </w:r>
      <w:r w:rsidR="002277D3" w:rsidRPr="00E0208F">
        <w:rPr>
          <w:rFonts w:ascii="Arial" w:hAnsi="Arial" w:cs="Arial"/>
          <w:b/>
          <w:sz w:val="20"/>
          <w:u w:val="single"/>
          <w:lang w:val="en-GB"/>
        </w:rPr>
        <w:t xml:space="preserve">: </w:t>
      </w:r>
      <w:r w:rsidR="00E0208F" w:rsidRPr="00E0208F">
        <w:rPr>
          <w:rFonts w:ascii="Arial" w:hAnsi="Arial" w:cs="Arial"/>
          <w:b/>
          <w:sz w:val="20"/>
          <w:u w:val="single"/>
          <w:lang w:val="en-GB"/>
        </w:rPr>
        <w:t>Courses added to or deleted from the original study programme: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827"/>
        <w:gridCol w:w="1134"/>
        <w:gridCol w:w="1134"/>
        <w:gridCol w:w="851"/>
        <w:gridCol w:w="1701"/>
      </w:tblGrid>
      <w:tr w:rsidR="00A06088" w:rsidRPr="00E0208F" w14:paraId="47267A06" w14:textId="77777777" w:rsidTr="00F305CE">
        <w:trPr>
          <w:cantSplit/>
        </w:trPr>
        <w:tc>
          <w:tcPr>
            <w:tcW w:w="1277" w:type="dxa"/>
            <w:shd w:val="clear" w:color="auto" w:fill="auto"/>
          </w:tcPr>
          <w:p w14:paraId="696D4E3D" w14:textId="77777777" w:rsidR="00A06088" w:rsidRPr="00E0208F" w:rsidRDefault="003B0E79" w:rsidP="005E46AA">
            <w:pPr>
              <w:spacing w:after="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Course </w:t>
            </w:r>
            <w:r w:rsidR="00A06088" w:rsidRPr="00E0208F">
              <w:rPr>
                <w:rFonts w:ascii="Arial" w:hAnsi="Arial" w:cs="Arial"/>
                <w:b/>
                <w:sz w:val="16"/>
                <w:szCs w:val="16"/>
                <w:lang w:val="en-GB"/>
              </w:rPr>
              <w:t>code (if any) at the receiving institution</w:t>
            </w:r>
            <w:r w:rsidR="008E0763" w:rsidRPr="00E0208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15F5D25" w14:textId="77777777" w:rsidR="00A06088" w:rsidRPr="00E0208F" w:rsidRDefault="003B0E79" w:rsidP="005E46AA">
            <w:pPr>
              <w:spacing w:after="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Course</w:t>
            </w:r>
            <w:r w:rsidR="00A06088" w:rsidRPr="00E0208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title (as indicated in the course catalogue) at the receiving institution</w:t>
            </w:r>
          </w:p>
        </w:tc>
        <w:tc>
          <w:tcPr>
            <w:tcW w:w="1134" w:type="dxa"/>
            <w:shd w:val="clear" w:color="auto" w:fill="auto"/>
          </w:tcPr>
          <w:p w14:paraId="628505E4" w14:textId="77777777" w:rsidR="00A06088" w:rsidRPr="00E0208F" w:rsidRDefault="003B0E79" w:rsidP="005E46A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Course deleted</w:t>
            </w:r>
          </w:p>
          <w:p w14:paraId="243FF789" w14:textId="77777777" w:rsidR="00A06088" w:rsidRPr="00E0208F" w:rsidRDefault="00A06088" w:rsidP="005E46AA">
            <w:pPr>
              <w:spacing w:after="0"/>
              <w:jc w:val="left"/>
              <w:rPr>
                <w:rFonts w:ascii="Arial" w:hAnsi="Arial" w:cs="Arial"/>
                <w:b/>
                <w:i/>
                <w:sz w:val="16"/>
                <w:szCs w:val="16"/>
                <w:lang w:val="en-GB"/>
              </w:rPr>
            </w:pPr>
            <w:r w:rsidRPr="00E0208F">
              <w:rPr>
                <w:rFonts w:ascii="Arial" w:hAnsi="Arial" w:cs="Arial"/>
                <w:b/>
                <w:i/>
                <w:sz w:val="16"/>
                <w:szCs w:val="16"/>
                <w:lang w:val="en-GB"/>
              </w:rPr>
              <w:t>[tick if applicable]</w:t>
            </w:r>
          </w:p>
        </w:tc>
        <w:tc>
          <w:tcPr>
            <w:tcW w:w="1134" w:type="dxa"/>
            <w:shd w:val="clear" w:color="auto" w:fill="auto"/>
          </w:tcPr>
          <w:p w14:paraId="45081856" w14:textId="77777777" w:rsidR="00A06088" w:rsidRPr="00E0208F" w:rsidRDefault="003B0E79" w:rsidP="005E46A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Course added</w:t>
            </w:r>
          </w:p>
          <w:p w14:paraId="629A85B7" w14:textId="77777777" w:rsidR="00A06088" w:rsidRPr="00E0208F" w:rsidRDefault="00A06088" w:rsidP="005E46AA">
            <w:pPr>
              <w:spacing w:after="0"/>
              <w:jc w:val="left"/>
              <w:rPr>
                <w:rFonts w:ascii="Arial" w:hAnsi="Arial" w:cs="Arial"/>
                <w:b/>
                <w:i/>
                <w:sz w:val="16"/>
                <w:szCs w:val="16"/>
                <w:lang w:val="en-GB"/>
              </w:rPr>
            </w:pPr>
            <w:r w:rsidRPr="00E0208F">
              <w:rPr>
                <w:rFonts w:ascii="Arial" w:hAnsi="Arial" w:cs="Arial"/>
                <w:b/>
                <w:i/>
                <w:sz w:val="16"/>
                <w:szCs w:val="16"/>
                <w:lang w:val="en-GB"/>
              </w:rPr>
              <w:t>[tick if applicable]</w:t>
            </w:r>
          </w:p>
        </w:tc>
        <w:tc>
          <w:tcPr>
            <w:tcW w:w="851" w:type="dxa"/>
            <w:shd w:val="clear" w:color="auto" w:fill="auto"/>
          </w:tcPr>
          <w:p w14:paraId="5D089B97" w14:textId="77777777" w:rsidR="00A06088" w:rsidRPr="00E0208F" w:rsidRDefault="00A06088" w:rsidP="005E46A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0208F">
              <w:rPr>
                <w:rFonts w:ascii="Arial" w:hAnsi="Arial" w:cs="Arial"/>
                <w:b/>
                <w:sz w:val="16"/>
                <w:szCs w:val="16"/>
                <w:lang w:val="en-GB"/>
              </w:rPr>
              <w:t>Reason for change</w:t>
            </w:r>
            <w:r w:rsidR="00B84C2E" w:rsidRPr="00E0208F">
              <w:rPr>
                <w:rStyle w:val="EndnoteReference"/>
                <w:rFonts w:ascii="Arial" w:hAnsi="Arial" w:cs="Arial"/>
                <w:b/>
                <w:sz w:val="16"/>
                <w:szCs w:val="16"/>
                <w:lang w:val="en-GB"/>
              </w:rPr>
              <w:endnoteReference w:id="8"/>
            </w:r>
          </w:p>
        </w:tc>
        <w:tc>
          <w:tcPr>
            <w:tcW w:w="1701" w:type="dxa"/>
            <w:shd w:val="clear" w:color="auto" w:fill="auto"/>
          </w:tcPr>
          <w:p w14:paraId="2E45CF17" w14:textId="77777777" w:rsidR="00A06088" w:rsidRPr="00E0208F" w:rsidRDefault="00A06088" w:rsidP="005E46AA">
            <w:pPr>
              <w:spacing w:after="0"/>
              <w:jc w:val="left"/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E0208F">
              <w:rPr>
                <w:rFonts w:ascii="Arial" w:hAnsi="Arial" w:cs="Arial"/>
                <w:b/>
                <w:sz w:val="14"/>
                <w:szCs w:val="14"/>
                <w:lang w:val="en-GB"/>
              </w:rPr>
              <w:t>Number of ECTS credits to be awarded by the receiving institution upon successful completion of the component</w:t>
            </w:r>
          </w:p>
        </w:tc>
      </w:tr>
      <w:tr w:rsidR="00A06088" w:rsidRPr="00E0208F" w14:paraId="711F6ED0" w14:textId="77777777" w:rsidTr="00F305CE">
        <w:tc>
          <w:tcPr>
            <w:tcW w:w="1277" w:type="dxa"/>
            <w:shd w:val="clear" w:color="auto" w:fill="auto"/>
          </w:tcPr>
          <w:p w14:paraId="2A241BC3" w14:textId="77777777" w:rsidR="00A06088" w:rsidRPr="00E0208F" w:rsidRDefault="00A06088" w:rsidP="005E46AA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827" w:type="dxa"/>
            <w:shd w:val="clear" w:color="auto" w:fill="auto"/>
          </w:tcPr>
          <w:p w14:paraId="4649CAAD" w14:textId="77777777" w:rsidR="00A06088" w:rsidRPr="00E0208F" w:rsidRDefault="00A06088" w:rsidP="005E46AA">
            <w:pPr>
              <w:pStyle w:val="CommentText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17F12997" w14:textId="77777777" w:rsidR="00A06088" w:rsidRPr="00E0208F" w:rsidRDefault="00D423A9" w:rsidP="005E46AA">
            <w:pPr>
              <w:pStyle w:val="CommentText"/>
              <w:spacing w:after="0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0208F">
              <w:rPr>
                <w:rFonts w:ascii="Arial" w:hAnsi="Arial" w:cs="Arial"/>
                <w:sz w:val="28"/>
                <w:szCs w:val="28"/>
                <w:lang w:val="en-GB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14:paraId="19D5380F" w14:textId="77777777" w:rsidR="00A06088" w:rsidRPr="00E0208F" w:rsidRDefault="00D13357" w:rsidP="005E46AA">
            <w:pPr>
              <w:pStyle w:val="CommentText"/>
              <w:spacing w:after="0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0208F">
              <w:rPr>
                <w:rFonts w:ascii="Arial" w:hAnsi="Arial" w:cs="Arial"/>
                <w:sz w:val="28"/>
                <w:szCs w:val="28"/>
                <w:lang w:val="en-GB"/>
              </w:rPr>
              <w:t>□</w:t>
            </w:r>
          </w:p>
        </w:tc>
        <w:tc>
          <w:tcPr>
            <w:tcW w:w="851" w:type="dxa"/>
            <w:shd w:val="clear" w:color="auto" w:fill="auto"/>
          </w:tcPr>
          <w:p w14:paraId="23D465C0" w14:textId="77777777" w:rsidR="00A06088" w:rsidRPr="00E0208F" w:rsidRDefault="00A06088" w:rsidP="005E46AA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26504979" w14:textId="77777777" w:rsidR="00A06088" w:rsidRPr="00E0208F" w:rsidRDefault="00A06088" w:rsidP="005E46AA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A06088" w:rsidRPr="00E0208F" w14:paraId="1E5F1A69" w14:textId="77777777" w:rsidTr="00F305CE">
        <w:tc>
          <w:tcPr>
            <w:tcW w:w="1277" w:type="dxa"/>
            <w:shd w:val="clear" w:color="auto" w:fill="auto"/>
          </w:tcPr>
          <w:p w14:paraId="5DEB02D1" w14:textId="77777777" w:rsidR="00A06088" w:rsidRPr="00E0208F" w:rsidRDefault="00A06088" w:rsidP="005E46AA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827" w:type="dxa"/>
            <w:shd w:val="clear" w:color="auto" w:fill="auto"/>
          </w:tcPr>
          <w:p w14:paraId="1BD80370" w14:textId="77777777" w:rsidR="00A06088" w:rsidRPr="00E0208F" w:rsidRDefault="00A06088" w:rsidP="005E46AA">
            <w:pPr>
              <w:pStyle w:val="CommentText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4908AEA9" w14:textId="77777777" w:rsidR="00A06088" w:rsidRPr="00E0208F" w:rsidRDefault="00A06088" w:rsidP="005E46AA">
            <w:pPr>
              <w:pStyle w:val="CommentText"/>
              <w:spacing w:after="0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0208F">
              <w:rPr>
                <w:rFonts w:ascii="Arial" w:hAnsi="Arial" w:cs="Arial"/>
                <w:sz w:val="28"/>
                <w:szCs w:val="28"/>
                <w:lang w:val="en-GB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14:paraId="6D217477" w14:textId="77777777" w:rsidR="00A06088" w:rsidRPr="00E0208F" w:rsidRDefault="00D423A9" w:rsidP="005E46AA">
            <w:pPr>
              <w:pStyle w:val="CommentText"/>
              <w:spacing w:after="0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0208F">
              <w:rPr>
                <w:rFonts w:ascii="Arial" w:hAnsi="Arial" w:cs="Arial"/>
                <w:sz w:val="28"/>
                <w:szCs w:val="28"/>
                <w:lang w:val="en-GB"/>
              </w:rPr>
              <w:t>□</w:t>
            </w:r>
          </w:p>
        </w:tc>
        <w:tc>
          <w:tcPr>
            <w:tcW w:w="851" w:type="dxa"/>
            <w:shd w:val="clear" w:color="auto" w:fill="auto"/>
          </w:tcPr>
          <w:p w14:paraId="377DE8BA" w14:textId="77777777" w:rsidR="00A06088" w:rsidRPr="00E0208F" w:rsidRDefault="00A06088" w:rsidP="005E46AA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7455E5D5" w14:textId="77777777" w:rsidR="00A06088" w:rsidRPr="00E0208F" w:rsidRDefault="00A06088" w:rsidP="005E46AA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9D0147" w:rsidRPr="00E0208F" w14:paraId="4E726A51" w14:textId="77777777" w:rsidTr="00F305CE">
        <w:tc>
          <w:tcPr>
            <w:tcW w:w="1277" w:type="dxa"/>
            <w:shd w:val="clear" w:color="auto" w:fill="auto"/>
          </w:tcPr>
          <w:p w14:paraId="4184F5B4" w14:textId="77777777" w:rsidR="009D0147" w:rsidRPr="00E0208F" w:rsidRDefault="009D0147" w:rsidP="00DF6B1D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827" w:type="dxa"/>
            <w:shd w:val="clear" w:color="auto" w:fill="auto"/>
          </w:tcPr>
          <w:p w14:paraId="24D2BFC7" w14:textId="77777777" w:rsidR="009D0147" w:rsidRPr="00E0208F" w:rsidRDefault="009D0147" w:rsidP="00DF6B1D">
            <w:pPr>
              <w:pStyle w:val="CommentText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4413F069" w14:textId="77777777" w:rsidR="009D0147" w:rsidRPr="00E0208F" w:rsidRDefault="009D0147" w:rsidP="00DF6B1D">
            <w:pPr>
              <w:pStyle w:val="CommentText"/>
              <w:spacing w:after="0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0208F">
              <w:rPr>
                <w:rFonts w:ascii="Arial" w:hAnsi="Arial" w:cs="Arial"/>
                <w:sz w:val="28"/>
                <w:szCs w:val="28"/>
                <w:lang w:val="en-GB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14:paraId="4BFAD20C" w14:textId="77777777" w:rsidR="009D0147" w:rsidRPr="00E0208F" w:rsidRDefault="009D0147" w:rsidP="00DF6B1D">
            <w:pPr>
              <w:pStyle w:val="CommentText"/>
              <w:spacing w:after="0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0208F">
              <w:rPr>
                <w:rFonts w:ascii="Arial" w:hAnsi="Arial" w:cs="Arial"/>
                <w:sz w:val="28"/>
                <w:szCs w:val="28"/>
                <w:lang w:val="en-GB"/>
              </w:rPr>
              <w:t>□</w:t>
            </w:r>
          </w:p>
        </w:tc>
        <w:tc>
          <w:tcPr>
            <w:tcW w:w="851" w:type="dxa"/>
            <w:shd w:val="clear" w:color="auto" w:fill="auto"/>
          </w:tcPr>
          <w:p w14:paraId="7058F165" w14:textId="77777777" w:rsidR="009D0147" w:rsidRPr="00E0208F" w:rsidRDefault="009D0147" w:rsidP="00DF6B1D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1F31A422" w14:textId="77777777" w:rsidR="009D0147" w:rsidRPr="00E0208F" w:rsidRDefault="009D0147" w:rsidP="005E46AA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9D0147" w:rsidRPr="00E0208F" w14:paraId="6DBD70EB" w14:textId="77777777" w:rsidTr="00F305CE">
        <w:tc>
          <w:tcPr>
            <w:tcW w:w="1277" w:type="dxa"/>
            <w:shd w:val="clear" w:color="auto" w:fill="auto"/>
          </w:tcPr>
          <w:p w14:paraId="16658796" w14:textId="77777777" w:rsidR="009D0147" w:rsidRPr="00E0208F" w:rsidRDefault="009D0147" w:rsidP="00DF6B1D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827" w:type="dxa"/>
            <w:shd w:val="clear" w:color="auto" w:fill="auto"/>
          </w:tcPr>
          <w:p w14:paraId="500F3705" w14:textId="77777777" w:rsidR="009D0147" w:rsidRPr="00E0208F" w:rsidRDefault="009D0147" w:rsidP="00DF6B1D">
            <w:pPr>
              <w:pStyle w:val="CommentText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72BE9720" w14:textId="77777777" w:rsidR="009D0147" w:rsidRPr="00E0208F" w:rsidRDefault="009D0147" w:rsidP="00DF6B1D">
            <w:pPr>
              <w:pStyle w:val="CommentText"/>
              <w:spacing w:after="0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0208F">
              <w:rPr>
                <w:rFonts w:ascii="Arial" w:hAnsi="Arial" w:cs="Arial"/>
                <w:sz w:val="28"/>
                <w:szCs w:val="28"/>
                <w:lang w:val="en-GB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14:paraId="14B89E70" w14:textId="77777777" w:rsidR="009D0147" w:rsidRPr="00E0208F" w:rsidRDefault="009D0147" w:rsidP="00DF6B1D">
            <w:pPr>
              <w:pStyle w:val="CommentText"/>
              <w:spacing w:after="0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0208F">
              <w:rPr>
                <w:rFonts w:ascii="Arial" w:hAnsi="Arial" w:cs="Arial"/>
                <w:sz w:val="28"/>
                <w:szCs w:val="28"/>
                <w:lang w:val="en-GB"/>
              </w:rPr>
              <w:t>□</w:t>
            </w:r>
          </w:p>
        </w:tc>
        <w:tc>
          <w:tcPr>
            <w:tcW w:w="851" w:type="dxa"/>
            <w:shd w:val="clear" w:color="auto" w:fill="auto"/>
          </w:tcPr>
          <w:p w14:paraId="09A2F340" w14:textId="77777777" w:rsidR="009D0147" w:rsidRPr="00E0208F" w:rsidRDefault="009D0147" w:rsidP="00DF6B1D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4B5A9971" w14:textId="77777777" w:rsidR="009D0147" w:rsidRPr="00E0208F" w:rsidRDefault="009D0147" w:rsidP="005E46AA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9D0147" w:rsidRPr="00E0208F" w14:paraId="39FFCF94" w14:textId="77777777" w:rsidTr="00F305CE">
        <w:tc>
          <w:tcPr>
            <w:tcW w:w="1277" w:type="dxa"/>
            <w:shd w:val="clear" w:color="auto" w:fill="auto"/>
          </w:tcPr>
          <w:p w14:paraId="17A1E4A7" w14:textId="77777777" w:rsidR="009D0147" w:rsidRPr="00E0208F" w:rsidRDefault="009D0147" w:rsidP="00DF6B1D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827" w:type="dxa"/>
            <w:shd w:val="clear" w:color="auto" w:fill="auto"/>
          </w:tcPr>
          <w:p w14:paraId="38CDA91E" w14:textId="77777777" w:rsidR="009D0147" w:rsidRPr="00E0208F" w:rsidRDefault="009D0147" w:rsidP="00DF6B1D">
            <w:pPr>
              <w:pStyle w:val="CommentText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44DDC48E" w14:textId="77777777" w:rsidR="009D0147" w:rsidRPr="00E0208F" w:rsidRDefault="009D0147" w:rsidP="00DF6B1D">
            <w:pPr>
              <w:pStyle w:val="CommentText"/>
              <w:spacing w:after="0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0208F">
              <w:rPr>
                <w:rFonts w:ascii="Arial" w:hAnsi="Arial" w:cs="Arial"/>
                <w:sz w:val="28"/>
                <w:szCs w:val="28"/>
                <w:lang w:val="en-GB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14:paraId="0ACA6191" w14:textId="77777777" w:rsidR="009D0147" w:rsidRPr="00E0208F" w:rsidRDefault="009D0147" w:rsidP="00DF6B1D">
            <w:pPr>
              <w:pStyle w:val="CommentText"/>
              <w:spacing w:after="0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0208F">
              <w:rPr>
                <w:rFonts w:ascii="Arial" w:hAnsi="Arial" w:cs="Arial"/>
                <w:sz w:val="28"/>
                <w:szCs w:val="28"/>
                <w:lang w:val="en-GB"/>
              </w:rPr>
              <w:t>□</w:t>
            </w:r>
          </w:p>
        </w:tc>
        <w:tc>
          <w:tcPr>
            <w:tcW w:w="851" w:type="dxa"/>
            <w:shd w:val="clear" w:color="auto" w:fill="auto"/>
          </w:tcPr>
          <w:p w14:paraId="110DB352" w14:textId="77777777" w:rsidR="009D0147" w:rsidRPr="00E0208F" w:rsidRDefault="009D0147" w:rsidP="00DF6B1D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55A51ABE" w14:textId="77777777" w:rsidR="009D0147" w:rsidRPr="00E0208F" w:rsidRDefault="009D0147" w:rsidP="005E46AA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9D0147" w:rsidRPr="00E0208F" w14:paraId="4E396EBE" w14:textId="77777777" w:rsidTr="00F305CE">
        <w:tc>
          <w:tcPr>
            <w:tcW w:w="1277" w:type="dxa"/>
            <w:shd w:val="clear" w:color="auto" w:fill="auto"/>
          </w:tcPr>
          <w:p w14:paraId="25CB3177" w14:textId="77777777" w:rsidR="009D0147" w:rsidRPr="00E0208F" w:rsidRDefault="009D0147" w:rsidP="00DF6B1D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827" w:type="dxa"/>
            <w:shd w:val="clear" w:color="auto" w:fill="auto"/>
          </w:tcPr>
          <w:p w14:paraId="7F356DC1" w14:textId="77777777" w:rsidR="009D0147" w:rsidRPr="00E0208F" w:rsidRDefault="009D0147" w:rsidP="00DF6B1D">
            <w:pPr>
              <w:pStyle w:val="CommentText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3FC088EA" w14:textId="77777777" w:rsidR="009D0147" w:rsidRPr="00E0208F" w:rsidRDefault="009D0147" w:rsidP="00DF6B1D">
            <w:pPr>
              <w:pStyle w:val="CommentText"/>
              <w:spacing w:after="0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0208F">
              <w:rPr>
                <w:rFonts w:ascii="Arial" w:hAnsi="Arial" w:cs="Arial"/>
                <w:sz w:val="28"/>
                <w:szCs w:val="28"/>
                <w:lang w:val="en-GB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14:paraId="58513FF7" w14:textId="77777777" w:rsidR="009D0147" w:rsidRPr="00E0208F" w:rsidRDefault="009D0147" w:rsidP="00DF6B1D">
            <w:pPr>
              <w:pStyle w:val="CommentText"/>
              <w:spacing w:after="0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0208F">
              <w:rPr>
                <w:rFonts w:ascii="Arial" w:hAnsi="Arial" w:cs="Arial"/>
                <w:sz w:val="28"/>
                <w:szCs w:val="28"/>
                <w:lang w:val="en-GB"/>
              </w:rPr>
              <w:t>□</w:t>
            </w:r>
          </w:p>
        </w:tc>
        <w:tc>
          <w:tcPr>
            <w:tcW w:w="851" w:type="dxa"/>
            <w:shd w:val="clear" w:color="auto" w:fill="auto"/>
          </w:tcPr>
          <w:p w14:paraId="400FC118" w14:textId="77777777" w:rsidR="009D0147" w:rsidRPr="00E0208F" w:rsidRDefault="009D0147" w:rsidP="00DF6B1D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376F91CE" w14:textId="77777777" w:rsidR="009D0147" w:rsidRPr="00E0208F" w:rsidRDefault="009D0147" w:rsidP="005E46AA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9D0147" w:rsidRPr="00E0208F" w14:paraId="043AF380" w14:textId="77777777" w:rsidTr="00F305CE">
        <w:tc>
          <w:tcPr>
            <w:tcW w:w="1277" w:type="dxa"/>
            <w:shd w:val="clear" w:color="auto" w:fill="auto"/>
          </w:tcPr>
          <w:p w14:paraId="0C5A3FE0" w14:textId="77777777" w:rsidR="009D0147" w:rsidRPr="00E0208F" w:rsidRDefault="009D0147" w:rsidP="00DF6B1D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827" w:type="dxa"/>
            <w:shd w:val="clear" w:color="auto" w:fill="auto"/>
          </w:tcPr>
          <w:p w14:paraId="7D512779" w14:textId="77777777" w:rsidR="009D0147" w:rsidRPr="00E0208F" w:rsidRDefault="009D0147" w:rsidP="00DF6B1D">
            <w:pPr>
              <w:pStyle w:val="CommentText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2D644884" w14:textId="77777777" w:rsidR="009D0147" w:rsidRPr="00E0208F" w:rsidRDefault="009D0147" w:rsidP="00DF6B1D">
            <w:pPr>
              <w:pStyle w:val="CommentText"/>
              <w:spacing w:after="0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0208F">
              <w:rPr>
                <w:rFonts w:ascii="Arial" w:hAnsi="Arial" w:cs="Arial"/>
                <w:sz w:val="28"/>
                <w:szCs w:val="28"/>
                <w:lang w:val="en-GB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14:paraId="7B3EB7A8" w14:textId="77777777" w:rsidR="009D0147" w:rsidRPr="00E0208F" w:rsidRDefault="009D0147" w:rsidP="00DF6B1D">
            <w:pPr>
              <w:pStyle w:val="CommentText"/>
              <w:spacing w:after="0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0208F">
              <w:rPr>
                <w:rFonts w:ascii="Arial" w:hAnsi="Arial" w:cs="Arial"/>
                <w:sz w:val="28"/>
                <w:szCs w:val="28"/>
                <w:lang w:val="en-GB"/>
              </w:rPr>
              <w:t>□</w:t>
            </w:r>
          </w:p>
        </w:tc>
        <w:tc>
          <w:tcPr>
            <w:tcW w:w="851" w:type="dxa"/>
            <w:shd w:val="clear" w:color="auto" w:fill="auto"/>
          </w:tcPr>
          <w:p w14:paraId="3018A1B7" w14:textId="77777777" w:rsidR="009D0147" w:rsidRPr="00E0208F" w:rsidRDefault="009D0147" w:rsidP="00DF6B1D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3C00C2B8" w14:textId="77777777" w:rsidR="009D0147" w:rsidRPr="00E0208F" w:rsidRDefault="009D0147" w:rsidP="005E46AA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9D0147" w:rsidRPr="00E0208F" w14:paraId="3E7A7065" w14:textId="77777777" w:rsidTr="00F305CE">
        <w:tc>
          <w:tcPr>
            <w:tcW w:w="1277" w:type="dxa"/>
            <w:shd w:val="clear" w:color="auto" w:fill="auto"/>
          </w:tcPr>
          <w:p w14:paraId="649C2321" w14:textId="77777777" w:rsidR="009D0147" w:rsidRPr="00E0208F" w:rsidRDefault="009D0147" w:rsidP="00DF6B1D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827" w:type="dxa"/>
            <w:shd w:val="clear" w:color="auto" w:fill="auto"/>
          </w:tcPr>
          <w:p w14:paraId="54FC9A94" w14:textId="77777777" w:rsidR="009D0147" w:rsidRPr="00E0208F" w:rsidRDefault="009D0147" w:rsidP="00DF6B1D">
            <w:pPr>
              <w:pStyle w:val="CommentText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79C307B0" w14:textId="77777777" w:rsidR="009D0147" w:rsidRPr="00E0208F" w:rsidRDefault="009D0147" w:rsidP="00DF6B1D">
            <w:pPr>
              <w:pStyle w:val="CommentText"/>
              <w:spacing w:after="0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0208F">
              <w:rPr>
                <w:rFonts w:ascii="Arial" w:hAnsi="Arial" w:cs="Arial"/>
                <w:sz w:val="28"/>
                <w:szCs w:val="28"/>
                <w:lang w:val="en-GB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14:paraId="4A0AE8AB" w14:textId="77777777" w:rsidR="009D0147" w:rsidRPr="00E0208F" w:rsidRDefault="009D0147" w:rsidP="00DF6B1D">
            <w:pPr>
              <w:pStyle w:val="CommentText"/>
              <w:spacing w:after="0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0208F">
              <w:rPr>
                <w:rFonts w:ascii="Arial" w:hAnsi="Arial" w:cs="Arial"/>
                <w:sz w:val="28"/>
                <w:szCs w:val="28"/>
                <w:lang w:val="en-GB"/>
              </w:rPr>
              <w:t>□</w:t>
            </w:r>
          </w:p>
        </w:tc>
        <w:tc>
          <w:tcPr>
            <w:tcW w:w="851" w:type="dxa"/>
            <w:shd w:val="clear" w:color="auto" w:fill="auto"/>
          </w:tcPr>
          <w:p w14:paraId="1F8CBA2B" w14:textId="77777777" w:rsidR="009D0147" w:rsidRPr="00E0208F" w:rsidRDefault="009D0147" w:rsidP="00DF6B1D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74CED97C" w14:textId="77777777" w:rsidR="009D0147" w:rsidRPr="00E0208F" w:rsidRDefault="009D0147" w:rsidP="005E46AA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9D0147" w:rsidRPr="00E0208F" w14:paraId="26E1A861" w14:textId="77777777" w:rsidTr="00F305CE">
        <w:tc>
          <w:tcPr>
            <w:tcW w:w="1277" w:type="dxa"/>
            <w:shd w:val="clear" w:color="auto" w:fill="auto"/>
          </w:tcPr>
          <w:p w14:paraId="7A36A064" w14:textId="77777777" w:rsidR="009D0147" w:rsidRPr="00407A9F" w:rsidRDefault="009D0147" w:rsidP="00DF6B1D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827" w:type="dxa"/>
            <w:shd w:val="clear" w:color="auto" w:fill="auto"/>
          </w:tcPr>
          <w:p w14:paraId="1CB40408" w14:textId="77777777" w:rsidR="009D0147" w:rsidRPr="00407A9F" w:rsidRDefault="00407A9F" w:rsidP="00DF6B1D">
            <w:pPr>
              <w:pStyle w:val="CommentText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7A9F">
              <w:rPr>
                <w:rFonts w:ascii="Arial" w:hAnsi="Arial" w:cs="Arial"/>
                <w:i/>
                <w:sz w:val="16"/>
                <w:lang w:val="en-GB"/>
              </w:rPr>
              <w:t>(further rows may be added as necessary)</w:t>
            </w:r>
          </w:p>
        </w:tc>
        <w:tc>
          <w:tcPr>
            <w:tcW w:w="1134" w:type="dxa"/>
            <w:shd w:val="clear" w:color="auto" w:fill="auto"/>
          </w:tcPr>
          <w:p w14:paraId="410B695E" w14:textId="77777777" w:rsidR="009D0147" w:rsidRPr="00E0208F" w:rsidRDefault="009D0147" w:rsidP="00DF6B1D">
            <w:pPr>
              <w:pStyle w:val="CommentText"/>
              <w:spacing w:after="0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0208F">
              <w:rPr>
                <w:rFonts w:ascii="Arial" w:hAnsi="Arial" w:cs="Arial"/>
                <w:sz w:val="28"/>
                <w:szCs w:val="28"/>
                <w:lang w:val="en-GB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14:paraId="6DD61968" w14:textId="77777777" w:rsidR="009D0147" w:rsidRPr="00E0208F" w:rsidRDefault="009D0147" w:rsidP="00DF6B1D">
            <w:pPr>
              <w:pStyle w:val="CommentText"/>
              <w:spacing w:after="0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0208F">
              <w:rPr>
                <w:rFonts w:ascii="Arial" w:hAnsi="Arial" w:cs="Arial"/>
                <w:sz w:val="28"/>
                <w:szCs w:val="28"/>
                <w:lang w:val="en-GB"/>
              </w:rPr>
              <w:t>□</w:t>
            </w:r>
          </w:p>
        </w:tc>
        <w:tc>
          <w:tcPr>
            <w:tcW w:w="851" w:type="dxa"/>
            <w:shd w:val="clear" w:color="auto" w:fill="auto"/>
          </w:tcPr>
          <w:p w14:paraId="499997F4" w14:textId="77777777" w:rsidR="009D0147" w:rsidRPr="00E0208F" w:rsidRDefault="009D0147" w:rsidP="00DF6B1D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24673825" w14:textId="77777777" w:rsidR="009D0147" w:rsidRPr="00E0208F" w:rsidRDefault="009D0147" w:rsidP="005E46AA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94057" w:rsidRPr="00E0208F" w14:paraId="3EA2C56F" w14:textId="77777777" w:rsidTr="00BC0E02">
        <w:trPr>
          <w:trHeight w:val="375"/>
        </w:trPr>
        <w:tc>
          <w:tcPr>
            <w:tcW w:w="8223" w:type="dxa"/>
            <w:gridSpan w:val="5"/>
            <w:shd w:val="clear" w:color="auto" w:fill="auto"/>
          </w:tcPr>
          <w:p w14:paraId="3A0548E9" w14:textId="77777777" w:rsidR="00294057" w:rsidRPr="00E0208F" w:rsidRDefault="00294057" w:rsidP="005E46AA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7CAEAE8" w14:textId="77777777" w:rsidR="00294057" w:rsidRPr="003B0E79" w:rsidRDefault="003B0E79" w:rsidP="003B0E79">
            <w:pPr>
              <w:spacing w:after="0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 w:rsidRPr="003B0E79">
              <w:rPr>
                <w:rFonts w:ascii="Arial" w:hAnsi="Arial" w:cs="Arial"/>
                <w:b/>
                <w:sz w:val="20"/>
                <w:lang w:val="en-GB"/>
              </w:rPr>
              <w:t xml:space="preserve">TOTAL: </w:t>
            </w:r>
          </w:p>
        </w:tc>
      </w:tr>
    </w:tbl>
    <w:p w14:paraId="057D169C" w14:textId="77777777" w:rsidR="000C2FFF" w:rsidRPr="00E0208F" w:rsidRDefault="000C2FFF" w:rsidP="005E46AA">
      <w:pPr>
        <w:spacing w:after="0"/>
        <w:rPr>
          <w:rFonts w:ascii="Arial" w:hAnsi="Arial" w:cs="Arial"/>
          <w:sz w:val="20"/>
          <w:lang w:val="en-GB"/>
        </w:rPr>
      </w:pPr>
    </w:p>
    <w:p w14:paraId="2AD905A3" w14:textId="77777777" w:rsidR="000C2FFF" w:rsidRPr="00E0208F" w:rsidRDefault="000C2FFF" w:rsidP="005E46AA">
      <w:pPr>
        <w:spacing w:after="0"/>
        <w:rPr>
          <w:rFonts w:ascii="Arial" w:hAnsi="Arial" w:cs="Arial"/>
          <w:sz w:val="20"/>
          <w:lang w:val="en-GB"/>
        </w:rPr>
      </w:pPr>
      <w:r w:rsidRPr="00E0208F">
        <w:rPr>
          <w:rFonts w:ascii="Arial" w:hAnsi="Arial" w:cs="Arial"/>
          <w:sz w:val="20"/>
          <w:lang w:val="en-GB"/>
        </w:rPr>
        <w:t>The student, the sending and the receiving institution</w:t>
      </w:r>
      <w:r w:rsidR="00B04C35" w:rsidRPr="00E0208F">
        <w:rPr>
          <w:rFonts w:ascii="Arial" w:hAnsi="Arial" w:cs="Arial"/>
          <w:sz w:val="20"/>
          <w:lang w:val="en-GB"/>
        </w:rPr>
        <w:t>s</w:t>
      </w:r>
      <w:r w:rsidRPr="00E0208F">
        <w:rPr>
          <w:rFonts w:ascii="Arial" w:hAnsi="Arial" w:cs="Arial"/>
          <w:sz w:val="20"/>
          <w:lang w:val="en-GB"/>
        </w:rPr>
        <w:t xml:space="preserve"> confirm that the</w:t>
      </w:r>
      <w:r w:rsidR="00D50F2F" w:rsidRPr="00E0208F">
        <w:rPr>
          <w:rFonts w:ascii="Arial" w:hAnsi="Arial" w:cs="Arial"/>
          <w:sz w:val="20"/>
          <w:lang w:val="en-GB"/>
        </w:rPr>
        <w:t>y approve the</w:t>
      </w:r>
      <w:r w:rsidRPr="00E0208F">
        <w:rPr>
          <w:rFonts w:ascii="Arial" w:hAnsi="Arial" w:cs="Arial"/>
          <w:sz w:val="20"/>
          <w:lang w:val="en-GB"/>
        </w:rPr>
        <w:t xml:space="preserve"> proposed amendments to the mobility programme.</w:t>
      </w:r>
    </w:p>
    <w:p w14:paraId="62BA0312" w14:textId="77777777" w:rsidR="000C2FFF" w:rsidRPr="00E0208F" w:rsidRDefault="003533D5" w:rsidP="005E46AA">
      <w:pPr>
        <w:spacing w:after="0"/>
        <w:rPr>
          <w:rFonts w:ascii="Arial" w:hAnsi="Arial" w:cs="Arial"/>
          <w:b/>
          <w:color w:val="002060"/>
          <w:sz w:val="20"/>
          <w:lang w:val="en-GB"/>
        </w:rPr>
      </w:pPr>
      <w:r w:rsidRPr="00E0208F">
        <w:rPr>
          <w:rFonts w:ascii="Arial" w:hAnsi="Arial" w:cs="Arial"/>
          <w:sz w:val="20"/>
          <w:lang w:val="en-GB"/>
        </w:rPr>
        <w:t xml:space="preserve">Approval </w:t>
      </w:r>
      <w:r w:rsidR="00F305CE">
        <w:rPr>
          <w:rFonts w:ascii="Arial" w:hAnsi="Arial" w:cs="Arial"/>
          <w:sz w:val="20"/>
          <w:lang w:val="en-GB"/>
        </w:rPr>
        <w:t xml:space="preserve">may be granted </w:t>
      </w:r>
      <w:r w:rsidRPr="00E0208F">
        <w:rPr>
          <w:rFonts w:ascii="Arial" w:hAnsi="Arial" w:cs="Arial"/>
          <w:sz w:val="20"/>
          <w:lang w:val="en-GB"/>
        </w:rPr>
        <w:t>by e-mail</w:t>
      </w:r>
      <w:r w:rsidR="00D87A01">
        <w:rPr>
          <w:rFonts w:ascii="Arial" w:hAnsi="Arial" w:cs="Arial"/>
          <w:sz w:val="20"/>
          <w:lang w:val="en-GB"/>
        </w:rPr>
        <w:t>,</w:t>
      </w:r>
      <w:r w:rsidRPr="00E0208F">
        <w:rPr>
          <w:rFonts w:ascii="Arial" w:hAnsi="Arial" w:cs="Arial"/>
          <w:sz w:val="20"/>
          <w:lang w:val="en-GB"/>
        </w:rPr>
        <w:t xml:space="preserve"> or </w:t>
      </w:r>
      <w:r w:rsidR="00F305CE">
        <w:rPr>
          <w:rFonts w:ascii="Arial" w:hAnsi="Arial" w:cs="Arial"/>
          <w:sz w:val="20"/>
          <w:lang w:val="en-GB"/>
        </w:rPr>
        <w:t xml:space="preserve">denoted by the </w:t>
      </w:r>
      <w:r w:rsidRPr="00E0208F">
        <w:rPr>
          <w:rFonts w:ascii="Arial" w:hAnsi="Arial" w:cs="Arial"/>
          <w:sz w:val="20"/>
          <w:lang w:val="en-GB"/>
        </w:rPr>
        <w:t xml:space="preserve">signature </w:t>
      </w:r>
      <w:r w:rsidR="00F305CE">
        <w:rPr>
          <w:rFonts w:ascii="Arial" w:hAnsi="Arial" w:cs="Arial"/>
          <w:sz w:val="20"/>
          <w:lang w:val="en-GB"/>
        </w:rPr>
        <w:t xml:space="preserve">on this page </w:t>
      </w:r>
      <w:r w:rsidRPr="00E0208F">
        <w:rPr>
          <w:rFonts w:ascii="Arial" w:hAnsi="Arial" w:cs="Arial"/>
          <w:sz w:val="20"/>
          <w:lang w:val="en-GB"/>
        </w:rPr>
        <w:t>of the s</w:t>
      </w:r>
      <w:r w:rsidR="000C2FFF" w:rsidRPr="00E0208F">
        <w:rPr>
          <w:rFonts w:ascii="Arial" w:hAnsi="Arial" w:cs="Arial"/>
          <w:sz w:val="20"/>
          <w:lang w:val="en-GB"/>
        </w:rPr>
        <w:t>tudent</w:t>
      </w:r>
      <w:r w:rsidRPr="00E0208F">
        <w:rPr>
          <w:rFonts w:ascii="Arial" w:hAnsi="Arial" w:cs="Arial"/>
          <w:sz w:val="20"/>
          <w:lang w:val="en-GB"/>
        </w:rPr>
        <w:t xml:space="preserve"> and of the </w:t>
      </w:r>
      <w:r w:rsidR="000C2FFF" w:rsidRPr="00E0208F">
        <w:rPr>
          <w:rFonts w:ascii="Arial" w:hAnsi="Arial" w:cs="Arial"/>
          <w:sz w:val="20"/>
          <w:lang w:val="en-GB"/>
        </w:rPr>
        <w:t xml:space="preserve">sending and receiving institution </w:t>
      </w:r>
      <w:r w:rsidR="00F305CE">
        <w:rPr>
          <w:rFonts w:ascii="Arial" w:hAnsi="Arial" w:cs="Arial"/>
          <w:sz w:val="20"/>
          <w:lang w:val="en-GB"/>
        </w:rPr>
        <w:t>coordinators</w:t>
      </w:r>
      <w:r w:rsidR="000C2FFF" w:rsidRPr="00E0208F">
        <w:rPr>
          <w:rFonts w:ascii="Arial" w:hAnsi="Arial" w:cs="Arial"/>
          <w:sz w:val="20"/>
          <w:lang w:val="en-GB"/>
        </w:rPr>
        <w:t>.</w:t>
      </w:r>
    </w:p>
    <w:p w14:paraId="1514C6F9" w14:textId="77777777" w:rsidR="00B256DE" w:rsidRDefault="00B256DE" w:rsidP="005E46AA">
      <w:pPr>
        <w:pStyle w:val="Text4"/>
        <w:spacing w:after="0"/>
        <w:rPr>
          <w:rFonts w:ascii="Arial" w:hAnsi="Arial" w:cs="Arial"/>
          <w:lang w:val="en-GB"/>
        </w:rPr>
      </w:pPr>
    </w:p>
    <w:p w14:paraId="0C7B5617" w14:textId="77777777" w:rsidR="00191C42" w:rsidRPr="009D0147" w:rsidRDefault="00191C42" w:rsidP="005E46AA">
      <w:pPr>
        <w:pStyle w:val="Text4"/>
        <w:spacing w:after="0"/>
        <w:rPr>
          <w:rFonts w:ascii="Arial" w:hAnsi="Arial" w:cs="Arial"/>
          <w:lang w:val="en-GB"/>
        </w:rPr>
      </w:pPr>
    </w:p>
    <w:p w14:paraId="72A25DD6" w14:textId="77777777" w:rsidR="003B0E79" w:rsidRPr="009D0147" w:rsidRDefault="008318D5" w:rsidP="00191C42">
      <w:pPr>
        <w:pStyle w:val="Heading4"/>
        <w:keepNext w:val="0"/>
        <w:numPr>
          <w:ilvl w:val="0"/>
          <w:numId w:val="0"/>
        </w:numPr>
        <w:tabs>
          <w:tab w:val="left" w:pos="426"/>
        </w:tabs>
        <w:spacing w:after="120"/>
        <w:rPr>
          <w:rFonts w:ascii="Arial" w:hAnsi="Arial" w:cs="Arial"/>
          <w:b/>
          <w:sz w:val="22"/>
          <w:szCs w:val="22"/>
          <w:lang w:val="en-GB"/>
        </w:rPr>
      </w:pPr>
      <w:r w:rsidRPr="009D0147">
        <w:rPr>
          <w:rFonts w:ascii="Arial" w:hAnsi="Arial" w:cs="Arial"/>
          <w:b/>
          <w:sz w:val="22"/>
          <w:szCs w:val="22"/>
          <w:lang w:val="en-GB"/>
        </w:rPr>
        <w:t xml:space="preserve">II. </w:t>
      </w:r>
      <w:r w:rsidRPr="009D0147">
        <w:rPr>
          <w:rFonts w:ascii="Arial" w:hAnsi="Arial" w:cs="Arial"/>
          <w:b/>
          <w:sz w:val="22"/>
          <w:szCs w:val="22"/>
          <w:lang w:val="en-GB"/>
        </w:rPr>
        <w:tab/>
        <w:t xml:space="preserve">CHANGES </w:t>
      </w:r>
      <w:r w:rsidR="00191C42" w:rsidRPr="009D0147">
        <w:rPr>
          <w:rFonts w:ascii="Arial" w:hAnsi="Arial" w:cs="Arial"/>
          <w:b/>
          <w:sz w:val="22"/>
          <w:szCs w:val="22"/>
          <w:lang w:val="en-GB"/>
        </w:rPr>
        <w:t>OF COORDINATOR</w:t>
      </w:r>
      <w:r w:rsidR="00F305CE">
        <w:rPr>
          <w:rFonts w:ascii="Arial" w:hAnsi="Arial" w:cs="Arial"/>
          <w:b/>
          <w:sz w:val="22"/>
          <w:szCs w:val="22"/>
          <w:lang w:val="en-GB"/>
        </w:rPr>
        <w:t>: section to be completed only where a new coordinator takes over</w:t>
      </w:r>
      <w:r w:rsidR="00CC32E1">
        <w:rPr>
          <w:rFonts w:ascii="Arial" w:hAnsi="Arial" w:cs="Arial"/>
          <w:b/>
          <w:sz w:val="22"/>
          <w:szCs w:val="22"/>
          <w:lang w:val="en-GB"/>
        </w:rPr>
        <w:t xml:space="preserve"> during the mobility period</w:t>
      </w:r>
      <w:r w:rsidRPr="009D0147">
        <w:rPr>
          <w:rFonts w:ascii="Arial" w:hAnsi="Arial" w:cs="Arial"/>
          <w:b/>
          <w:sz w:val="22"/>
          <w:szCs w:val="22"/>
          <w:lang w:val="en-GB"/>
        </w:rPr>
        <w:t>:</w:t>
      </w:r>
    </w:p>
    <w:tbl>
      <w:tblPr>
        <w:tblW w:w="9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4"/>
      </w:tblGrid>
      <w:tr w:rsidR="008318D5" w:rsidRPr="00E0208F" w14:paraId="347C08DB" w14:textId="77777777" w:rsidTr="00191C42">
        <w:trPr>
          <w:jc w:val="center"/>
        </w:trPr>
        <w:tc>
          <w:tcPr>
            <w:tcW w:w="9054" w:type="dxa"/>
            <w:shd w:val="clear" w:color="auto" w:fill="auto"/>
          </w:tcPr>
          <w:p w14:paraId="59F6BE65" w14:textId="77777777" w:rsidR="008318D5" w:rsidRPr="00E0208F" w:rsidRDefault="008318D5" w:rsidP="005E46AA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r w:rsidRPr="00E0208F">
              <w:rPr>
                <w:rFonts w:ascii="Arial" w:hAnsi="Arial" w:cs="Arial"/>
                <w:b/>
                <w:sz w:val="20"/>
                <w:lang w:val="en-GB"/>
              </w:rPr>
              <w:t xml:space="preserve">New </w:t>
            </w:r>
            <w:r w:rsidR="003B0E79">
              <w:rPr>
                <w:rFonts w:ascii="Arial" w:hAnsi="Arial" w:cs="Arial"/>
                <w:b/>
                <w:sz w:val="20"/>
                <w:lang w:val="en-GB"/>
              </w:rPr>
              <w:t>coordinator</w:t>
            </w:r>
            <w:r w:rsidRPr="00E0208F">
              <w:rPr>
                <w:rFonts w:ascii="Arial" w:hAnsi="Arial" w:cs="Arial"/>
                <w:b/>
                <w:sz w:val="20"/>
                <w:lang w:val="en-GB"/>
              </w:rPr>
              <w:t xml:space="preserve"> in the sending institution:</w:t>
            </w:r>
          </w:p>
          <w:p w14:paraId="69F31902" w14:textId="77777777" w:rsidR="008318D5" w:rsidRPr="00E0208F" w:rsidRDefault="008318D5" w:rsidP="005E46AA">
            <w:pPr>
              <w:tabs>
                <w:tab w:val="left" w:pos="1727"/>
                <w:tab w:val="left" w:pos="5271"/>
                <w:tab w:val="left" w:pos="6263"/>
              </w:tabs>
              <w:spacing w:after="0"/>
              <w:rPr>
                <w:rFonts w:ascii="Arial" w:hAnsi="Arial" w:cs="Arial"/>
                <w:sz w:val="20"/>
                <w:lang w:val="en-GB"/>
              </w:rPr>
            </w:pPr>
            <w:r w:rsidRPr="00E0208F">
              <w:rPr>
                <w:rFonts w:ascii="Arial" w:hAnsi="Arial" w:cs="Arial"/>
                <w:sz w:val="20"/>
                <w:lang w:val="en-GB"/>
              </w:rPr>
              <w:t>Name</w:t>
            </w:r>
            <w:r w:rsidR="00191C42">
              <w:rPr>
                <w:rFonts w:ascii="Arial" w:hAnsi="Arial" w:cs="Arial"/>
                <w:sz w:val="20"/>
                <w:lang w:val="en-GB"/>
              </w:rPr>
              <w:t xml:space="preserve"> and function</w:t>
            </w:r>
            <w:r w:rsidRPr="00E0208F">
              <w:rPr>
                <w:rFonts w:ascii="Arial" w:hAnsi="Arial" w:cs="Arial"/>
                <w:sz w:val="20"/>
                <w:lang w:val="en-GB"/>
              </w:rPr>
              <w:t>:</w:t>
            </w:r>
            <w:r w:rsidRPr="00E0208F">
              <w:rPr>
                <w:rFonts w:ascii="Arial" w:hAnsi="Arial" w:cs="Arial"/>
                <w:sz w:val="20"/>
                <w:lang w:val="en-GB"/>
              </w:rPr>
              <w:tab/>
            </w:r>
            <w:r w:rsidRPr="00E0208F">
              <w:rPr>
                <w:rFonts w:ascii="Arial" w:hAnsi="Arial" w:cs="Arial"/>
                <w:sz w:val="20"/>
                <w:lang w:val="en-GB"/>
              </w:rPr>
              <w:tab/>
            </w:r>
          </w:p>
          <w:p w14:paraId="2E134648" w14:textId="77777777" w:rsidR="008318D5" w:rsidRPr="00E0208F" w:rsidRDefault="008318D5" w:rsidP="005E46AA">
            <w:pPr>
              <w:tabs>
                <w:tab w:val="left" w:pos="1727"/>
                <w:tab w:val="left" w:pos="5271"/>
                <w:tab w:val="left" w:pos="6263"/>
              </w:tabs>
              <w:spacing w:after="0"/>
              <w:rPr>
                <w:rFonts w:ascii="Arial" w:hAnsi="Arial" w:cs="Arial"/>
                <w:sz w:val="20"/>
                <w:lang w:val="en-GB"/>
              </w:rPr>
            </w:pPr>
            <w:r w:rsidRPr="00E0208F">
              <w:rPr>
                <w:rFonts w:ascii="Arial" w:hAnsi="Arial" w:cs="Arial"/>
                <w:sz w:val="20"/>
                <w:lang w:val="en-GB"/>
              </w:rPr>
              <w:t>E-mail:</w:t>
            </w:r>
            <w:r w:rsidRPr="00E0208F">
              <w:rPr>
                <w:rFonts w:ascii="Arial" w:hAnsi="Arial" w:cs="Arial"/>
                <w:sz w:val="20"/>
                <w:lang w:val="en-GB"/>
              </w:rPr>
              <w:tab/>
            </w:r>
          </w:p>
        </w:tc>
      </w:tr>
    </w:tbl>
    <w:p w14:paraId="156C8517" w14:textId="77777777" w:rsidR="008318D5" w:rsidRPr="00E0208F" w:rsidRDefault="008318D5" w:rsidP="005E46AA">
      <w:pPr>
        <w:spacing w:after="0"/>
        <w:rPr>
          <w:rFonts w:ascii="Arial" w:hAnsi="Arial" w:cs="Arial"/>
          <w:b/>
          <w:sz w:val="20"/>
          <w:lang w:val="en-GB"/>
        </w:rPr>
      </w:pPr>
    </w:p>
    <w:tbl>
      <w:tblPr>
        <w:tblW w:w="90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27"/>
      </w:tblGrid>
      <w:tr w:rsidR="008318D5" w:rsidRPr="00E0208F" w14:paraId="0B0BBF3D" w14:textId="77777777" w:rsidTr="000D294D">
        <w:trPr>
          <w:jc w:val="center"/>
        </w:trPr>
        <w:tc>
          <w:tcPr>
            <w:tcW w:w="9027" w:type="dxa"/>
            <w:shd w:val="clear" w:color="auto" w:fill="auto"/>
          </w:tcPr>
          <w:p w14:paraId="7F3A7A6D" w14:textId="77777777" w:rsidR="008318D5" w:rsidRPr="00E0208F" w:rsidRDefault="008318D5" w:rsidP="005E46AA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r w:rsidRPr="00E0208F">
              <w:rPr>
                <w:rFonts w:ascii="Arial" w:hAnsi="Arial" w:cs="Arial"/>
                <w:b/>
                <w:sz w:val="20"/>
                <w:lang w:val="en-GB"/>
              </w:rPr>
              <w:t xml:space="preserve">New </w:t>
            </w:r>
            <w:r w:rsidR="000D294D">
              <w:rPr>
                <w:rFonts w:ascii="Arial" w:hAnsi="Arial" w:cs="Arial"/>
                <w:b/>
                <w:sz w:val="20"/>
                <w:lang w:val="en-GB"/>
              </w:rPr>
              <w:t>coordinator</w:t>
            </w:r>
            <w:r w:rsidRPr="00E0208F">
              <w:rPr>
                <w:rFonts w:ascii="Arial" w:hAnsi="Arial" w:cs="Arial"/>
                <w:b/>
                <w:sz w:val="20"/>
                <w:lang w:val="en-GB"/>
              </w:rPr>
              <w:t xml:space="preserve"> in the receiving institution:</w:t>
            </w:r>
          </w:p>
          <w:p w14:paraId="017794D9" w14:textId="77777777" w:rsidR="00191C42" w:rsidRPr="00E0208F" w:rsidRDefault="00191C42" w:rsidP="00191C42">
            <w:pPr>
              <w:tabs>
                <w:tab w:val="left" w:pos="1727"/>
                <w:tab w:val="left" w:pos="5271"/>
                <w:tab w:val="left" w:pos="6263"/>
              </w:tabs>
              <w:spacing w:after="0"/>
              <w:rPr>
                <w:rFonts w:ascii="Arial" w:hAnsi="Arial" w:cs="Arial"/>
                <w:sz w:val="20"/>
                <w:lang w:val="en-GB"/>
              </w:rPr>
            </w:pPr>
            <w:r w:rsidRPr="00E0208F">
              <w:rPr>
                <w:rFonts w:ascii="Arial" w:hAnsi="Arial" w:cs="Arial"/>
                <w:sz w:val="20"/>
                <w:lang w:val="en-GB"/>
              </w:rPr>
              <w:t>Name</w:t>
            </w:r>
            <w:r>
              <w:rPr>
                <w:rFonts w:ascii="Arial" w:hAnsi="Arial" w:cs="Arial"/>
                <w:sz w:val="20"/>
                <w:lang w:val="en-GB"/>
              </w:rPr>
              <w:t xml:space="preserve"> and function</w:t>
            </w:r>
            <w:r w:rsidRPr="00E0208F">
              <w:rPr>
                <w:rFonts w:ascii="Arial" w:hAnsi="Arial" w:cs="Arial"/>
                <w:sz w:val="20"/>
                <w:lang w:val="en-GB"/>
              </w:rPr>
              <w:t>:</w:t>
            </w:r>
            <w:r w:rsidRPr="00E0208F">
              <w:rPr>
                <w:rFonts w:ascii="Arial" w:hAnsi="Arial" w:cs="Arial"/>
                <w:sz w:val="20"/>
                <w:lang w:val="en-GB"/>
              </w:rPr>
              <w:tab/>
            </w:r>
            <w:r w:rsidRPr="00E0208F">
              <w:rPr>
                <w:rFonts w:ascii="Arial" w:hAnsi="Arial" w:cs="Arial"/>
                <w:sz w:val="20"/>
                <w:lang w:val="en-GB"/>
              </w:rPr>
              <w:tab/>
            </w:r>
          </w:p>
          <w:p w14:paraId="6395F603" w14:textId="77777777" w:rsidR="008318D5" w:rsidRPr="00E0208F" w:rsidRDefault="00191C42" w:rsidP="00191C42">
            <w:pPr>
              <w:tabs>
                <w:tab w:val="left" w:pos="1727"/>
                <w:tab w:val="left" w:pos="5271"/>
                <w:tab w:val="left" w:pos="6263"/>
              </w:tabs>
              <w:spacing w:after="0"/>
              <w:rPr>
                <w:rFonts w:ascii="Arial" w:hAnsi="Arial" w:cs="Arial"/>
                <w:sz w:val="20"/>
                <w:lang w:val="en-GB"/>
              </w:rPr>
            </w:pPr>
            <w:r w:rsidRPr="00E0208F">
              <w:rPr>
                <w:rFonts w:ascii="Arial" w:hAnsi="Arial" w:cs="Arial"/>
                <w:sz w:val="20"/>
                <w:lang w:val="en-GB"/>
              </w:rPr>
              <w:t>E-mail:</w:t>
            </w:r>
          </w:p>
        </w:tc>
      </w:tr>
    </w:tbl>
    <w:p w14:paraId="5CB4468C" w14:textId="77777777" w:rsidR="008318D5" w:rsidRPr="00E0208F" w:rsidRDefault="008318D5" w:rsidP="005E46AA">
      <w:pPr>
        <w:pStyle w:val="Heading4"/>
        <w:numPr>
          <w:ilvl w:val="0"/>
          <w:numId w:val="0"/>
        </w:numPr>
        <w:spacing w:after="0"/>
        <w:ind w:left="567" w:hanging="567"/>
        <w:rPr>
          <w:rFonts w:ascii="Arial" w:hAnsi="Arial" w:cs="Arial"/>
          <w:b/>
          <w:color w:val="002060"/>
          <w:sz w:val="22"/>
          <w:szCs w:val="22"/>
          <w:lang w:val="en-GB"/>
        </w:rPr>
      </w:pPr>
    </w:p>
    <w:p w14:paraId="0B035C54" w14:textId="77777777" w:rsidR="00E87953" w:rsidRPr="00572A49" w:rsidRDefault="000D6320" w:rsidP="005E46AA">
      <w:pPr>
        <w:spacing w:after="0"/>
        <w:jc w:val="center"/>
        <w:rPr>
          <w:rFonts w:ascii="Verdana" w:hAnsi="Verdana" w:cs="Calibri"/>
          <w:sz w:val="20"/>
          <w:lang w:val="en-GB"/>
        </w:rPr>
      </w:pPr>
      <w:r w:rsidRPr="00E0208F">
        <w:rPr>
          <w:rFonts w:ascii="Arial" w:hAnsi="Arial" w:cs="Arial"/>
          <w:sz w:val="20"/>
          <w:lang w:val="en-GB"/>
        </w:rPr>
        <w:br w:type="page"/>
      </w:r>
    </w:p>
    <w:p w14:paraId="1AF9B279" w14:textId="731321BD" w:rsidR="005D5129" w:rsidRPr="00E003B8" w:rsidRDefault="00E878BE" w:rsidP="00690E97">
      <w:pPr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>Endnotes</w:t>
      </w:r>
      <w:r w:rsidR="00E003B8">
        <w:rPr>
          <w:rFonts w:ascii="Verdana" w:hAnsi="Verdana" w:cs="Calibri"/>
          <w:b/>
          <w:color w:val="002060"/>
          <w:sz w:val="28"/>
          <w:lang w:val="en-GB"/>
        </w:rPr>
        <w:t xml:space="preserve">  </w:t>
      </w:r>
    </w:p>
    <w:sectPr w:rsidR="005D5129" w:rsidRPr="00E003B8" w:rsidSect="004A3949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9" w:code="9"/>
      <w:pgMar w:top="238" w:right="1134" w:bottom="1134" w:left="1134" w:header="425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F75C2" w14:textId="77777777" w:rsidR="00AE70A2" w:rsidRDefault="00AE70A2">
      <w:r>
        <w:separator/>
      </w:r>
    </w:p>
  </w:endnote>
  <w:endnote w:type="continuationSeparator" w:id="0">
    <w:p w14:paraId="300812C1" w14:textId="77777777" w:rsidR="00AE70A2" w:rsidRDefault="00AE70A2">
      <w:r>
        <w:continuationSeparator/>
      </w:r>
    </w:p>
  </w:endnote>
  <w:endnote w:id="1">
    <w:p w14:paraId="0CCF6236" w14:textId="77777777" w:rsidR="0035136C" w:rsidRPr="0035136C" w:rsidRDefault="0035136C">
      <w:pPr>
        <w:pStyle w:val="EndnoteText"/>
        <w:rPr>
          <w:rFonts w:ascii="Arial" w:hAnsi="Arial" w:cs="Arial"/>
          <w:lang w:val="en-IE"/>
        </w:rPr>
      </w:pPr>
      <w:r>
        <w:rPr>
          <w:rStyle w:val="EndnoteReference"/>
        </w:rPr>
        <w:endnoteRef/>
      </w:r>
      <w:r>
        <w:t xml:space="preserve"> </w:t>
      </w:r>
      <w:r w:rsidRPr="0035136C">
        <w:rPr>
          <w:rFonts w:ascii="Arial" w:hAnsi="Arial" w:cs="Arial"/>
          <w:lang w:val="en-IE"/>
        </w:rPr>
        <w:t xml:space="preserve">Write in the </w:t>
      </w:r>
      <w:r>
        <w:rPr>
          <w:rFonts w:ascii="Arial" w:hAnsi="Arial" w:cs="Arial"/>
          <w:lang w:val="en-IE"/>
        </w:rPr>
        <w:t xml:space="preserve">full </w:t>
      </w:r>
      <w:r w:rsidRPr="0035136C">
        <w:rPr>
          <w:rFonts w:ascii="Arial" w:hAnsi="Arial" w:cs="Arial"/>
          <w:lang w:val="en-IE"/>
        </w:rPr>
        <w:t>name of your degree programme</w:t>
      </w:r>
      <w:r w:rsidR="00407A9F">
        <w:rPr>
          <w:rFonts w:ascii="Arial" w:hAnsi="Arial" w:cs="Arial"/>
          <w:lang w:val="en-IE"/>
        </w:rPr>
        <w:t>.  If</w:t>
      </w:r>
      <w:r w:rsidRPr="0035136C">
        <w:rPr>
          <w:rFonts w:ascii="Arial" w:hAnsi="Arial" w:cs="Arial"/>
          <w:lang w:val="en-IE"/>
        </w:rPr>
        <w:t xml:space="preserve"> you are a BA student, give your two subjects.</w:t>
      </w:r>
    </w:p>
  </w:endnote>
  <w:endnote w:id="2">
    <w:p w14:paraId="0AF767DC" w14:textId="5E28FB4C" w:rsidR="000676DD" w:rsidRDefault="005633A5" w:rsidP="000676DD">
      <w:pPr>
        <w:pStyle w:val="EndnoteText"/>
        <w:spacing w:after="0"/>
        <w:rPr>
          <w:rFonts w:ascii="Arial" w:hAnsi="Arial" w:cs="Arial"/>
          <w:lang w:val="en-GB"/>
        </w:rPr>
      </w:pPr>
      <w:r w:rsidRPr="001E4DAB">
        <w:rPr>
          <w:rStyle w:val="EndnoteReference"/>
          <w:lang w:val="en-GB"/>
        </w:rPr>
        <w:endnoteRef/>
      </w:r>
      <w:r w:rsidRPr="001E4DAB">
        <w:rPr>
          <w:lang w:val="en-GB"/>
        </w:rPr>
        <w:t xml:space="preserve"> </w:t>
      </w:r>
      <w:r w:rsidRPr="001E4DAB">
        <w:rPr>
          <w:rFonts w:ascii="Arial" w:hAnsi="Arial" w:cs="Arial"/>
          <w:lang w:val="en-GB"/>
        </w:rPr>
        <w:t xml:space="preserve">Contact point for administrative information. </w:t>
      </w:r>
      <w:r w:rsidR="00CC32E1" w:rsidRPr="001E4DAB">
        <w:rPr>
          <w:rFonts w:ascii="Arial" w:hAnsi="Arial" w:cs="Arial"/>
          <w:lang w:val="en-GB"/>
        </w:rPr>
        <w:t xml:space="preserve"> </w:t>
      </w:r>
      <w:r w:rsidR="00764CAB">
        <w:rPr>
          <w:rFonts w:ascii="Arial" w:hAnsi="Arial" w:cs="Arial"/>
          <w:i/>
          <w:lang w:val="en-GB"/>
        </w:rPr>
        <w:t>O</w:t>
      </w:r>
      <w:r w:rsidR="00CC32E1" w:rsidRPr="001E4DAB">
        <w:rPr>
          <w:rFonts w:ascii="Arial" w:hAnsi="Arial" w:cs="Arial"/>
          <w:i/>
          <w:lang w:val="en-GB"/>
        </w:rPr>
        <w:t xml:space="preserve">nly </w:t>
      </w:r>
      <w:r w:rsidR="00764CAB" w:rsidRPr="00764CAB">
        <w:rPr>
          <w:rFonts w:ascii="Arial" w:hAnsi="Arial" w:cs="Arial"/>
          <w:i/>
          <w:u w:val="single"/>
          <w:lang w:val="en-GB"/>
        </w:rPr>
        <w:t>3BA4</w:t>
      </w:r>
      <w:r w:rsidR="00764CAB">
        <w:rPr>
          <w:rFonts w:ascii="Arial" w:hAnsi="Arial" w:cs="Arial"/>
          <w:i/>
          <w:lang w:val="en-GB"/>
        </w:rPr>
        <w:t xml:space="preserve"> students who are </w:t>
      </w:r>
      <w:r w:rsidR="00764CAB" w:rsidRPr="00764CAB">
        <w:rPr>
          <w:rFonts w:ascii="Arial" w:hAnsi="Arial" w:cs="Arial"/>
          <w:i/>
          <w:u w:val="single"/>
          <w:lang w:val="en-GB"/>
        </w:rPr>
        <w:t>not taking a continental language</w:t>
      </w:r>
      <w:r w:rsidR="00CC32E1" w:rsidRPr="001E4DAB">
        <w:rPr>
          <w:rFonts w:ascii="Arial" w:hAnsi="Arial" w:cs="Arial"/>
          <w:lang w:val="en-GB"/>
        </w:rPr>
        <w:t xml:space="preserve"> should send the learning agreement to the International Office</w:t>
      </w:r>
      <w:r w:rsidR="00607BFB">
        <w:rPr>
          <w:rFonts w:ascii="Arial" w:hAnsi="Arial" w:cs="Arial"/>
          <w:lang w:val="en-GB"/>
        </w:rPr>
        <w:t xml:space="preserve"> (which will liaise with the two sending disciplines re. review and signature)</w:t>
      </w:r>
      <w:r w:rsidR="00CC32E1" w:rsidRPr="001E4DAB">
        <w:rPr>
          <w:rFonts w:ascii="Arial" w:hAnsi="Arial" w:cs="Arial"/>
          <w:lang w:val="en-GB"/>
        </w:rPr>
        <w:t xml:space="preserve">; </w:t>
      </w:r>
      <w:r w:rsidR="00CC32E1" w:rsidRPr="00764CAB">
        <w:rPr>
          <w:rFonts w:ascii="Arial" w:hAnsi="Arial" w:cs="Arial"/>
          <w:i/>
          <w:u w:val="single"/>
          <w:lang w:val="en-GB"/>
        </w:rPr>
        <w:t>all</w:t>
      </w:r>
      <w:r w:rsidR="00CC32E1" w:rsidRPr="00764CAB">
        <w:rPr>
          <w:rFonts w:ascii="Arial" w:hAnsi="Arial" w:cs="Arial"/>
          <w:i/>
          <w:lang w:val="en-GB"/>
        </w:rPr>
        <w:t xml:space="preserve"> other students</w:t>
      </w:r>
      <w:r w:rsidR="00CC32E1" w:rsidRPr="001E4DAB">
        <w:rPr>
          <w:rFonts w:ascii="Arial" w:hAnsi="Arial" w:cs="Arial"/>
          <w:lang w:val="en-GB"/>
        </w:rPr>
        <w:t xml:space="preserve"> should send it directly to their academic coordinator at </w:t>
      </w:r>
      <w:r w:rsidR="00613AC2">
        <w:rPr>
          <w:rFonts w:ascii="Arial" w:hAnsi="Arial" w:cs="Arial"/>
          <w:lang w:val="en-GB"/>
        </w:rPr>
        <w:t>University of</w:t>
      </w:r>
      <w:r w:rsidR="00CC32E1" w:rsidRPr="001E4DAB">
        <w:rPr>
          <w:rFonts w:ascii="Arial" w:hAnsi="Arial" w:cs="Arial"/>
          <w:lang w:val="en-GB"/>
        </w:rPr>
        <w:t> Galway.</w:t>
      </w:r>
      <w:r w:rsidRPr="001E4DAB">
        <w:rPr>
          <w:rFonts w:ascii="Arial" w:hAnsi="Arial" w:cs="Arial"/>
          <w:lang w:val="en-GB"/>
        </w:rPr>
        <w:t xml:space="preserve"> </w:t>
      </w:r>
      <w:r w:rsidR="005C2471">
        <w:rPr>
          <w:rFonts w:ascii="Arial" w:hAnsi="Arial" w:cs="Arial"/>
          <w:lang w:val="en-GB"/>
        </w:rPr>
        <w:t xml:space="preserve"> </w:t>
      </w:r>
    </w:p>
    <w:p w14:paraId="50581A9F" w14:textId="77777777" w:rsidR="00607BFB" w:rsidRPr="001E4DAB" w:rsidRDefault="00607BFB" w:rsidP="000676DD">
      <w:pPr>
        <w:pStyle w:val="EndnoteText"/>
        <w:spacing w:after="0"/>
        <w:rPr>
          <w:rFonts w:ascii="Arial" w:hAnsi="Arial" w:cs="Arial"/>
          <w:lang w:val="en-GB"/>
        </w:rPr>
      </w:pPr>
    </w:p>
  </w:endnote>
  <w:endnote w:id="3">
    <w:p w14:paraId="5F02256F" w14:textId="6616871A" w:rsidR="005633A5" w:rsidRPr="001E4DAB" w:rsidRDefault="005633A5" w:rsidP="000676DD">
      <w:pPr>
        <w:pStyle w:val="EndnoteText"/>
        <w:spacing w:after="0"/>
        <w:rPr>
          <w:rFonts w:ascii="Arial" w:hAnsi="Arial" w:cs="Arial"/>
          <w:lang w:val="en-GB"/>
        </w:rPr>
      </w:pPr>
      <w:r w:rsidRPr="001E4DAB">
        <w:rPr>
          <w:rStyle w:val="EndnoteReference"/>
          <w:rFonts w:ascii="Arial" w:hAnsi="Arial" w:cs="Arial"/>
          <w:lang w:val="en-GB"/>
        </w:rPr>
        <w:endnoteRef/>
      </w:r>
      <w:r w:rsidRPr="001E4DAB">
        <w:rPr>
          <w:rFonts w:ascii="Arial" w:hAnsi="Arial" w:cs="Arial"/>
          <w:lang w:val="en-GB"/>
        </w:rPr>
        <w:t xml:space="preserve"> The academic </w:t>
      </w:r>
      <w:r w:rsidR="000676DD" w:rsidRPr="001E4DAB">
        <w:rPr>
          <w:rFonts w:ascii="Arial" w:hAnsi="Arial" w:cs="Arial"/>
          <w:lang w:val="en-GB"/>
        </w:rPr>
        <w:t xml:space="preserve">at </w:t>
      </w:r>
      <w:r w:rsidR="00613AC2">
        <w:rPr>
          <w:rFonts w:ascii="Arial" w:hAnsi="Arial" w:cs="Arial"/>
          <w:lang w:val="en-GB"/>
        </w:rPr>
        <w:t>University of</w:t>
      </w:r>
      <w:r w:rsidR="000676DD" w:rsidRPr="001E4DAB">
        <w:rPr>
          <w:rFonts w:ascii="Arial" w:hAnsi="Arial" w:cs="Arial"/>
          <w:lang w:val="en-GB"/>
        </w:rPr>
        <w:t xml:space="preserve"> Galway </w:t>
      </w:r>
      <w:r w:rsidRPr="001E4DAB">
        <w:rPr>
          <w:rFonts w:ascii="Arial" w:hAnsi="Arial" w:cs="Arial"/>
          <w:lang w:val="en-GB"/>
        </w:rPr>
        <w:t>who has the authority  to approve the  </w:t>
      </w:r>
      <w:r w:rsidR="000676DD" w:rsidRPr="001E4DAB">
        <w:rPr>
          <w:rFonts w:ascii="Arial" w:hAnsi="Arial" w:cs="Arial"/>
          <w:lang w:val="en-GB"/>
        </w:rPr>
        <w:t xml:space="preserve">outbound student’s </w:t>
      </w:r>
      <w:r w:rsidRPr="001E4DAB">
        <w:rPr>
          <w:rFonts w:ascii="Arial" w:hAnsi="Arial" w:cs="Arial"/>
          <w:lang w:val="en-GB"/>
        </w:rPr>
        <w:t xml:space="preserve">mobility programme (Learning Agreement) </w:t>
      </w:r>
      <w:r w:rsidR="00544E55" w:rsidRPr="001E4DAB">
        <w:rPr>
          <w:rFonts w:ascii="Arial" w:hAnsi="Arial" w:cs="Arial"/>
          <w:lang w:val="en-GB"/>
        </w:rPr>
        <w:t>and any amendments to it</w:t>
      </w:r>
      <w:r w:rsidRPr="001E4DAB">
        <w:rPr>
          <w:rFonts w:ascii="Arial" w:hAnsi="Arial" w:cs="Arial"/>
          <w:lang w:val="en-GB"/>
        </w:rPr>
        <w:t xml:space="preserve">, as well as to guarantee full recognition of </w:t>
      </w:r>
      <w:r w:rsidR="000676DD" w:rsidRPr="001E4DAB">
        <w:rPr>
          <w:rFonts w:ascii="Arial" w:hAnsi="Arial" w:cs="Arial"/>
          <w:lang w:val="en-GB"/>
        </w:rPr>
        <w:t>this programme</w:t>
      </w:r>
      <w:r w:rsidRPr="001E4DAB">
        <w:rPr>
          <w:rFonts w:ascii="Arial" w:hAnsi="Arial" w:cs="Arial"/>
          <w:lang w:val="en-GB"/>
        </w:rPr>
        <w:t xml:space="preserve"> on behalf of </w:t>
      </w:r>
      <w:r w:rsidR="000676DD" w:rsidRPr="001E4DAB">
        <w:rPr>
          <w:rFonts w:ascii="Arial" w:hAnsi="Arial" w:cs="Arial"/>
          <w:lang w:val="en-GB"/>
        </w:rPr>
        <w:t xml:space="preserve">the </w:t>
      </w:r>
      <w:r w:rsidR="00407A9F">
        <w:rPr>
          <w:rFonts w:ascii="Arial" w:hAnsi="Arial" w:cs="Arial"/>
          <w:lang w:val="en-GB"/>
        </w:rPr>
        <w:t>U</w:t>
      </w:r>
      <w:r w:rsidR="000676DD" w:rsidRPr="001E4DAB">
        <w:rPr>
          <w:rFonts w:ascii="Arial" w:hAnsi="Arial" w:cs="Arial"/>
          <w:lang w:val="en-GB"/>
        </w:rPr>
        <w:t>niversity.</w:t>
      </w:r>
      <w:r w:rsidR="007D36D6">
        <w:rPr>
          <w:rFonts w:ascii="Arial" w:hAnsi="Arial" w:cs="Arial"/>
          <w:lang w:val="en-GB"/>
        </w:rPr>
        <w:t xml:space="preserve"> This is the person to whom </w:t>
      </w:r>
      <w:r w:rsidR="00F25694">
        <w:rPr>
          <w:rFonts w:ascii="Arial" w:hAnsi="Arial" w:cs="Arial"/>
          <w:lang w:val="en-GB"/>
        </w:rPr>
        <w:t>most students should</w:t>
      </w:r>
      <w:r w:rsidR="007D36D6">
        <w:rPr>
          <w:rFonts w:ascii="Arial" w:hAnsi="Arial" w:cs="Arial"/>
          <w:lang w:val="en-GB"/>
        </w:rPr>
        <w:t xml:space="preserve"> send </w:t>
      </w:r>
      <w:r w:rsidR="00F25694">
        <w:rPr>
          <w:rFonts w:ascii="Arial" w:hAnsi="Arial" w:cs="Arial"/>
          <w:lang w:val="en-GB"/>
        </w:rPr>
        <w:t>the</w:t>
      </w:r>
      <w:r w:rsidR="007D36D6">
        <w:rPr>
          <w:rFonts w:ascii="Arial" w:hAnsi="Arial" w:cs="Arial"/>
          <w:lang w:val="en-GB"/>
        </w:rPr>
        <w:t xml:space="preserve"> </w:t>
      </w:r>
      <w:r w:rsidR="00764CAB">
        <w:rPr>
          <w:rFonts w:ascii="Arial" w:hAnsi="Arial" w:cs="Arial"/>
          <w:lang w:val="en-GB"/>
        </w:rPr>
        <w:t>l</w:t>
      </w:r>
      <w:r w:rsidR="007D36D6">
        <w:rPr>
          <w:rFonts w:ascii="Arial" w:hAnsi="Arial" w:cs="Arial"/>
          <w:lang w:val="en-GB"/>
        </w:rPr>
        <w:t xml:space="preserve">earning </w:t>
      </w:r>
      <w:r w:rsidR="00764CAB">
        <w:rPr>
          <w:rFonts w:ascii="Arial" w:hAnsi="Arial" w:cs="Arial"/>
          <w:lang w:val="en-GB"/>
        </w:rPr>
        <w:t>a</w:t>
      </w:r>
      <w:r w:rsidR="007D36D6">
        <w:rPr>
          <w:rFonts w:ascii="Arial" w:hAnsi="Arial" w:cs="Arial"/>
          <w:lang w:val="en-GB"/>
        </w:rPr>
        <w:t>greement for signature</w:t>
      </w:r>
      <w:r w:rsidR="00F25694">
        <w:rPr>
          <w:rFonts w:ascii="Arial" w:hAnsi="Arial" w:cs="Arial"/>
          <w:lang w:val="en-GB"/>
        </w:rPr>
        <w:t xml:space="preserve"> (see note 2 above).</w:t>
      </w:r>
    </w:p>
    <w:p w14:paraId="70630284" w14:textId="77777777" w:rsidR="000676DD" w:rsidRPr="001E4DAB" w:rsidRDefault="000676DD" w:rsidP="000676DD">
      <w:pPr>
        <w:pStyle w:val="EndnoteText"/>
        <w:spacing w:after="0"/>
        <w:rPr>
          <w:rFonts w:ascii="Arial" w:hAnsi="Arial" w:cs="Arial"/>
          <w:lang w:val="en-GB"/>
        </w:rPr>
      </w:pPr>
    </w:p>
  </w:endnote>
  <w:endnote w:id="4">
    <w:p w14:paraId="21647113" w14:textId="77777777" w:rsidR="000676DD" w:rsidRPr="001E4DAB" w:rsidRDefault="000676DD" w:rsidP="000676DD">
      <w:pPr>
        <w:pStyle w:val="EndnoteText"/>
        <w:spacing w:after="0"/>
        <w:rPr>
          <w:rFonts w:ascii="Arial" w:hAnsi="Arial" w:cs="Arial"/>
          <w:lang w:val="en-GB"/>
        </w:rPr>
      </w:pPr>
      <w:r w:rsidRPr="001E4DAB">
        <w:rPr>
          <w:rStyle w:val="EndnoteReference"/>
          <w:rFonts w:ascii="Arial" w:hAnsi="Arial" w:cs="Arial"/>
          <w:lang w:val="en-GB"/>
        </w:rPr>
        <w:endnoteRef/>
      </w:r>
      <w:r w:rsidRPr="001E4DAB">
        <w:rPr>
          <w:rFonts w:ascii="Arial" w:hAnsi="Arial" w:cs="Arial"/>
          <w:lang w:val="en-GB"/>
        </w:rPr>
        <w:t xml:space="preserve"> The academic </w:t>
      </w:r>
      <w:r w:rsidR="00F25694">
        <w:rPr>
          <w:rFonts w:ascii="Arial" w:hAnsi="Arial" w:cs="Arial"/>
          <w:lang w:val="en-GB"/>
        </w:rPr>
        <w:t xml:space="preserve">or other competent person </w:t>
      </w:r>
      <w:r w:rsidRPr="001E4DAB">
        <w:rPr>
          <w:rFonts w:ascii="Arial" w:hAnsi="Arial" w:cs="Arial"/>
          <w:lang w:val="en-GB"/>
        </w:rPr>
        <w:t xml:space="preserve">at the host institution abroad who has the authority to approve the mobility programme of incoming students and </w:t>
      </w:r>
      <w:r w:rsidR="00407A9F">
        <w:rPr>
          <w:rFonts w:ascii="Arial" w:hAnsi="Arial" w:cs="Arial"/>
          <w:lang w:val="en-GB"/>
        </w:rPr>
        <w:t xml:space="preserve">who </w:t>
      </w:r>
      <w:r w:rsidR="00CC32E1" w:rsidRPr="001E4DAB">
        <w:rPr>
          <w:rFonts w:ascii="Arial" w:hAnsi="Arial" w:cs="Arial"/>
          <w:lang w:val="en-GB"/>
        </w:rPr>
        <w:t>commits to giving</w:t>
      </w:r>
      <w:r w:rsidRPr="001E4DAB">
        <w:rPr>
          <w:rFonts w:ascii="Arial" w:hAnsi="Arial" w:cs="Arial"/>
          <w:lang w:val="en-GB"/>
        </w:rPr>
        <w:t xml:space="preserve"> them academic support in the course of their studies there.</w:t>
      </w:r>
    </w:p>
    <w:p w14:paraId="2552A7C4" w14:textId="77777777" w:rsidR="000676DD" w:rsidRPr="001E4DAB" w:rsidRDefault="000676DD" w:rsidP="000676DD">
      <w:pPr>
        <w:pStyle w:val="EndnoteText"/>
        <w:spacing w:after="0"/>
        <w:rPr>
          <w:rFonts w:ascii="Arial" w:hAnsi="Arial" w:cs="Arial"/>
          <w:lang w:val="en-GB"/>
        </w:rPr>
      </w:pPr>
    </w:p>
  </w:endnote>
  <w:endnote w:id="5">
    <w:p w14:paraId="6EFAD714" w14:textId="77777777" w:rsidR="00AB0A44" w:rsidRPr="001E4DAB" w:rsidRDefault="00AB0A44" w:rsidP="000676DD">
      <w:pPr>
        <w:keepNext/>
        <w:keepLines/>
        <w:tabs>
          <w:tab w:val="left" w:pos="426"/>
        </w:tabs>
        <w:spacing w:after="0"/>
        <w:rPr>
          <w:rFonts w:ascii="Arial" w:hAnsi="Arial" w:cs="Arial"/>
          <w:sz w:val="20"/>
          <w:lang w:val="en-GB"/>
        </w:rPr>
      </w:pPr>
      <w:r w:rsidRPr="001E4DAB">
        <w:rPr>
          <w:rStyle w:val="EndnoteReference"/>
          <w:rFonts w:ascii="Arial" w:hAnsi="Arial" w:cs="Arial"/>
          <w:sz w:val="20"/>
          <w:lang w:val="en-GB"/>
        </w:rPr>
        <w:endnoteRef/>
      </w:r>
      <w:r w:rsidRPr="001E4DAB">
        <w:rPr>
          <w:rFonts w:ascii="Arial" w:hAnsi="Arial" w:cs="Arial"/>
          <w:sz w:val="20"/>
          <w:lang w:val="en-GB"/>
        </w:rPr>
        <w:t xml:space="preserve"> An "</w:t>
      </w:r>
      <w:r w:rsidRPr="001E4DAB">
        <w:rPr>
          <w:rFonts w:ascii="Arial" w:hAnsi="Arial" w:cs="Arial"/>
          <w:b/>
          <w:sz w:val="20"/>
          <w:lang w:val="en-GB"/>
        </w:rPr>
        <w:t>educational component</w:t>
      </w:r>
      <w:r w:rsidRPr="001E4DAB">
        <w:rPr>
          <w:rFonts w:ascii="Arial" w:hAnsi="Arial" w:cs="Arial"/>
          <w:sz w:val="20"/>
          <w:lang w:val="en-GB"/>
        </w:rPr>
        <w:t>" is a self-contained and formal structured learning experience that features learning outcomes, credits and forms of assessment. Examples of</w:t>
      </w:r>
      <w:r w:rsidRPr="001E4DAB">
        <w:rPr>
          <w:rFonts w:ascii="Arial" w:hAnsi="Arial" w:cs="Arial"/>
          <w:color w:val="FF0000"/>
          <w:sz w:val="20"/>
          <w:lang w:val="en-GB"/>
        </w:rPr>
        <w:t xml:space="preserve"> </w:t>
      </w:r>
      <w:r w:rsidRPr="001E4DAB">
        <w:rPr>
          <w:rFonts w:ascii="Arial" w:hAnsi="Arial" w:cs="Arial"/>
          <w:sz w:val="20"/>
          <w:lang w:val="en-GB"/>
        </w:rPr>
        <w:t>educational components are: a course, module, seminar, laboratory work, practical work, preparation/research for a thesis, mobility window or free electives.</w:t>
      </w:r>
    </w:p>
    <w:p w14:paraId="281A020B" w14:textId="77777777" w:rsidR="000676DD" w:rsidRPr="001E4DAB" w:rsidRDefault="000676DD" w:rsidP="000676DD">
      <w:pPr>
        <w:keepNext/>
        <w:keepLines/>
        <w:tabs>
          <w:tab w:val="left" w:pos="426"/>
        </w:tabs>
        <w:spacing w:after="0"/>
        <w:rPr>
          <w:rFonts w:ascii="Arial" w:hAnsi="Arial" w:cs="Arial"/>
          <w:sz w:val="20"/>
          <w:highlight w:val="lightGray"/>
          <w:lang w:val="en-GB"/>
        </w:rPr>
      </w:pPr>
    </w:p>
  </w:endnote>
  <w:endnote w:id="6">
    <w:p w14:paraId="08CD2981" w14:textId="185B01E8" w:rsidR="00DE1594" w:rsidRPr="00426212" w:rsidRDefault="00DE1594">
      <w:pPr>
        <w:pStyle w:val="EndnoteText"/>
        <w:rPr>
          <w:rFonts w:ascii="Arial" w:hAnsi="Arial" w:cs="Arial"/>
          <w:lang w:val="en-GB"/>
        </w:rPr>
      </w:pPr>
      <w:r>
        <w:rPr>
          <w:rStyle w:val="EndnoteReference"/>
        </w:rPr>
        <w:endnoteRef/>
      </w:r>
      <w:r>
        <w:t xml:space="preserve"> </w:t>
      </w:r>
      <w:r w:rsidRPr="00426212">
        <w:rPr>
          <w:rFonts w:ascii="Arial" w:hAnsi="Arial" w:cs="Arial"/>
          <w:lang w:val="en-GB"/>
        </w:rPr>
        <w:t xml:space="preserve">Some </w:t>
      </w:r>
      <w:r w:rsidR="00613AC2">
        <w:rPr>
          <w:rFonts w:ascii="Arial" w:hAnsi="Arial" w:cs="Arial"/>
          <w:lang w:val="en-GB"/>
        </w:rPr>
        <w:t>University of</w:t>
      </w:r>
      <w:r w:rsidRPr="00426212">
        <w:rPr>
          <w:rFonts w:ascii="Arial" w:hAnsi="Arial" w:cs="Arial"/>
          <w:lang w:val="en-GB"/>
        </w:rPr>
        <w:t xml:space="preserve"> Galway degree programmes have a designated module </w:t>
      </w:r>
      <w:r w:rsidR="00426212">
        <w:rPr>
          <w:rFonts w:ascii="Arial" w:hAnsi="Arial" w:cs="Arial"/>
          <w:lang w:val="en-GB"/>
        </w:rPr>
        <w:t>to denote the period of</w:t>
      </w:r>
      <w:r w:rsidRPr="00426212">
        <w:rPr>
          <w:rFonts w:ascii="Arial" w:hAnsi="Arial" w:cs="Arial"/>
          <w:lang w:val="en-GB"/>
        </w:rPr>
        <w:t xml:space="preserve"> study abroad, for instance, Irish Studies has IS301, Irish Studies Abroad.  </w:t>
      </w:r>
      <w:r w:rsidR="00426212">
        <w:rPr>
          <w:rFonts w:ascii="Arial" w:hAnsi="Arial" w:cs="Arial"/>
          <w:lang w:val="en-GB"/>
        </w:rPr>
        <w:t>However, m</w:t>
      </w:r>
      <w:r w:rsidRPr="00426212">
        <w:rPr>
          <w:rFonts w:ascii="Arial" w:hAnsi="Arial" w:cs="Arial"/>
          <w:lang w:val="en-GB"/>
        </w:rPr>
        <w:t xml:space="preserve">any programmes do not give a specific module title to the study abroad component, and in this case it will suffice to write </w:t>
      </w:r>
      <w:r w:rsidR="00426212">
        <w:rPr>
          <w:rFonts w:ascii="Arial" w:hAnsi="Arial" w:cs="Arial"/>
          <w:lang w:val="en-GB"/>
        </w:rPr>
        <w:t>“</w:t>
      </w:r>
      <w:r w:rsidRPr="00426212">
        <w:rPr>
          <w:rFonts w:ascii="Arial" w:hAnsi="Arial" w:cs="Arial"/>
          <w:lang w:val="en-GB"/>
        </w:rPr>
        <w:t>Mobility Window</w:t>
      </w:r>
      <w:r w:rsidR="00426212">
        <w:rPr>
          <w:rFonts w:ascii="Arial" w:hAnsi="Arial" w:cs="Arial"/>
          <w:lang w:val="en-GB"/>
        </w:rPr>
        <w:t>”</w:t>
      </w:r>
      <w:r w:rsidR="003E4DFC">
        <w:rPr>
          <w:rFonts w:ascii="Arial" w:hAnsi="Arial" w:cs="Arial"/>
          <w:lang w:val="en-GB"/>
        </w:rPr>
        <w:t>, or if you are a BA International student, you could write “Year Abroad”, with the course code 3BA4</w:t>
      </w:r>
      <w:r w:rsidRPr="00426212">
        <w:rPr>
          <w:rFonts w:ascii="Arial" w:hAnsi="Arial" w:cs="Arial"/>
          <w:lang w:val="en-GB"/>
        </w:rPr>
        <w:t xml:space="preserve">.   Your academic coordinator should be able to advise you.  If you are studying abroad for a full year, this will correspond to 60 ECTS at </w:t>
      </w:r>
      <w:r w:rsidR="00613AC2">
        <w:rPr>
          <w:rFonts w:ascii="Arial" w:hAnsi="Arial" w:cs="Arial"/>
          <w:lang w:val="en-GB"/>
        </w:rPr>
        <w:t>University of</w:t>
      </w:r>
      <w:r w:rsidRPr="00426212">
        <w:rPr>
          <w:rFonts w:ascii="Arial" w:hAnsi="Arial" w:cs="Arial"/>
          <w:lang w:val="en-GB"/>
        </w:rPr>
        <w:t xml:space="preserve"> Galway, and if you are studying abroad for a semester, it will usually</w:t>
      </w:r>
      <w:r w:rsidR="00426212">
        <w:rPr>
          <w:rFonts w:ascii="Arial" w:hAnsi="Arial" w:cs="Arial"/>
          <w:lang w:val="en-GB"/>
        </w:rPr>
        <w:t>, though not always,</w:t>
      </w:r>
      <w:r w:rsidRPr="00426212">
        <w:rPr>
          <w:rFonts w:ascii="Arial" w:hAnsi="Arial" w:cs="Arial"/>
          <w:lang w:val="en-GB"/>
        </w:rPr>
        <w:t xml:space="preserve"> correspond to 30 ECTS.  Your coordinator </w:t>
      </w:r>
      <w:r w:rsidR="008A6648">
        <w:rPr>
          <w:rFonts w:ascii="Arial" w:hAnsi="Arial" w:cs="Arial"/>
          <w:lang w:val="en-GB"/>
        </w:rPr>
        <w:t>can</w:t>
      </w:r>
      <w:r w:rsidRPr="00426212">
        <w:rPr>
          <w:rFonts w:ascii="Arial" w:hAnsi="Arial" w:cs="Arial"/>
          <w:lang w:val="en-GB"/>
        </w:rPr>
        <w:t xml:space="preserve"> advise you as to </w:t>
      </w:r>
      <w:r w:rsidR="008A6648">
        <w:rPr>
          <w:rFonts w:ascii="Arial" w:hAnsi="Arial" w:cs="Arial"/>
          <w:lang w:val="en-GB"/>
        </w:rPr>
        <w:t xml:space="preserve">(i) </w:t>
      </w:r>
      <w:r w:rsidRPr="00426212">
        <w:rPr>
          <w:rFonts w:ascii="Arial" w:hAnsi="Arial" w:cs="Arial"/>
          <w:lang w:val="en-GB"/>
        </w:rPr>
        <w:t xml:space="preserve">how </w:t>
      </w:r>
      <w:r w:rsidR="00426212">
        <w:rPr>
          <w:rFonts w:ascii="Arial" w:hAnsi="Arial" w:cs="Arial"/>
          <w:lang w:val="en-GB"/>
        </w:rPr>
        <w:t xml:space="preserve">many credits you </w:t>
      </w:r>
      <w:r w:rsidRPr="00426212">
        <w:rPr>
          <w:rFonts w:ascii="Arial" w:hAnsi="Arial" w:cs="Arial"/>
          <w:lang w:val="en-GB"/>
        </w:rPr>
        <w:t>must secure while abroad in order to meet the requirements and pass the relevant study abroad component</w:t>
      </w:r>
      <w:r w:rsidR="00426212">
        <w:rPr>
          <w:rFonts w:ascii="Arial" w:hAnsi="Arial" w:cs="Arial"/>
          <w:lang w:val="en-GB"/>
        </w:rPr>
        <w:t xml:space="preserve"> at </w:t>
      </w:r>
      <w:r w:rsidR="00613AC2">
        <w:rPr>
          <w:rFonts w:ascii="Arial" w:hAnsi="Arial" w:cs="Arial"/>
          <w:lang w:val="en-GB"/>
        </w:rPr>
        <w:t>University of</w:t>
      </w:r>
      <w:r w:rsidR="00426212">
        <w:rPr>
          <w:rFonts w:ascii="Arial" w:hAnsi="Arial" w:cs="Arial"/>
          <w:lang w:val="en-GB"/>
        </w:rPr>
        <w:t xml:space="preserve"> Galway, and </w:t>
      </w:r>
      <w:r w:rsidR="008A6648">
        <w:rPr>
          <w:rFonts w:ascii="Arial" w:hAnsi="Arial" w:cs="Arial"/>
          <w:lang w:val="en-GB"/>
        </w:rPr>
        <w:t xml:space="preserve">(ii) </w:t>
      </w:r>
      <w:r w:rsidR="00426212">
        <w:rPr>
          <w:rFonts w:ascii="Arial" w:hAnsi="Arial" w:cs="Arial"/>
          <w:lang w:val="en-GB"/>
        </w:rPr>
        <w:t xml:space="preserve">how many credits this will </w:t>
      </w:r>
      <w:r w:rsidR="00467F22">
        <w:rPr>
          <w:rFonts w:ascii="Arial" w:hAnsi="Arial" w:cs="Arial"/>
          <w:lang w:val="en-GB"/>
        </w:rPr>
        <w:t xml:space="preserve">then </w:t>
      </w:r>
      <w:r w:rsidR="00426212">
        <w:rPr>
          <w:rFonts w:ascii="Arial" w:hAnsi="Arial" w:cs="Arial"/>
          <w:lang w:val="en-GB"/>
        </w:rPr>
        <w:t>equate to in the framework of your degree</w:t>
      </w:r>
      <w:r w:rsidRPr="00426212">
        <w:rPr>
          <w:rFonts w:ascii="Arial" w:hAnsi="Arial" w:cs="Arial"/>
          <w:lang w:val="en-GB"/>
        </w:rPr>
        <w:t>.</w:t>
      </w:r>
    </w:p>
  </w:endnote>
  <w:endnote w:id="7">
    <w:p w14:paraId="41BDF49B" w14:textId="77777777" w:rsidR="00A54F83" w:rsidRPr="001E4DAB" w:rsidRDefault="00A54F83" w:rsidP="000676DD">
      <w:pPr>
        <w:pStyle w:val="EndnoteText"/>
        <w:spacing w:after="0"/>
        <w:rPr>
          <w:rFonts w:ascii="Arial" w:hAnsi="Arial" w:cs="Arial"/>
          <w:lang w:val="en-GB"/>
        </w:rPr>
      </w:pPr>
      <w:r w:rsidRPr="001E4DAB">
        <w:rPr>
          <w:rStyle w:val="EndnoteReference"/>
          <w:rFonts w:ascii="Arial" w:hAnsi="Arial" w:cs="Arial"/>
          <w:lang w:val="en-GB"/>
        </w:rPr>
        <w:endnoteRef/>
      </w:r>
      <w:r w:rsidRPr="001E4DAB">
        <w:rPr>
          <w:rFonts w:ascii="Arial" w:hAnsi="Arial" w:cs="Arial"/>
          <w:lang w:val="en-GB"/>
        </w:rPr>
        <w:t xml:space="preserve"> For the Common European Framework of Reference for Languages (</w:t>
      </w:r>
      <w:r w:rsidRPr="001E4DAB">
        <w:rPr>
          <w:rFonts w:ascii="Arial" w:hAnsi="Arial" w:cs="Arial"/>
          <w:b/>
          <w:lang w:val="en-GB"/>
        </w:rPr>
        <w:t>CEFR</w:t>
      </w:r>
      <w:r w:rsidRPr="001E4DAB">
        <w:rPr>
          <w:rFonts w:ascii="Arial" w:hAnsi="Arial" w:cs="Arial"/>
          <w:lang w:val="en-GB"/>
        </w:rPr>
        <w:t xml:space="preserve">) see </w:t>
      </w:r>
      <w:hyperlink r:id="rId1" w:history="1">
        <w:r w:rsidRPr="001E4DAB">
          <w:rPr>
            <w:rStyle w:val="Hyperlink"/>
            <w:rFonts w:ascii="Arial" w:hAnsi="Arial" w:cs="Arial"/>
            <w:lang w:val="en-GB"/>
          </w:rPr>
          <w:t>http://europass.cedefop.eur</w:t>
        </w:r>
        <w:bookmarkStart w:id="0" w:name="_GoBack"/>
        <w:bookmarkEnd w:id="0"/>
        <w:r w:rsidRPr="001E4DAB">
          <w:rPr>
            <w:rStyle w:val="Hyperlink"/>
            <w:rFonts w:ascii="Arial" w:hAnsi="Arial" w:cs="Arial"/>
            <w:lang w:val="en-GB"/>
          </w:rPr>
          <w:t>opa.eu/en/resources/european-language-levels-cefr</w:t>
        </w:r>
      </w:hyperlink>
    </w:p>
    <w:p w14:paraId="2F5DC7BC" w14:textId="77777777" w:rsidR="000676DD" w:rsidRPr="001E4DAB" w:rsidRDefault="000676DD" w:rsidP="000676DD">
      <w:pPr>
        <w:pStyle w:val="EndnoteText"/>
        <w:spacing w:after="0"/>
        <w:rPr>
          <w:rFonts w:ascii="Arial" w:hAnsi="Arial" w:cs="Arial"/>
          <w:lang w:val="en-GB"/>
        </w:rPr>
      </w:pPr>
    </w:p>
  </w:endnote>
  <w:endnote w:id="8">
    <w:p w14:paraId="3BC44094" w14:textId="77777777" w:rsidR="00A54F83" w:rsidRPr="001E4DAB" w:rsidRDefault="00A54F83" w:rsidP="000676DD">
      <w:pPr>
        <w:pStyle w:val="FootnoteText"/>
        <w:spacing w:after="0"/>
        <w:ind w:left="0" w:firstLine="0"/>
        <w:rPr>
          <w:rFonts w:ascii="Arial" w:hAnsi="Arial" w:cs="Arial"/>
          <w:b/>
          <w:lang w:val="en-GB"/>
        </w:rPr>
      </w:pPr>
      <w:r w:rsidRPr="001E4DAB">
        <w:rPr>
          <w:rStyle w:val="EndnoteReference"/>
          <w:rFonts w:ascii="Arial" w:hAnsi="Arial" w:cs="Arial"/>
          <w:lang w:val="en-GB"/>
        </w:rPr>
        <w:endnoteRef/>
      </w:r>
      <w:r w:rsidRPr="001E4DAB">
        <w:rPr>
          <w:rFonts w:ascii="Arial" w:hAnsi="Arial" w:cs="Arial"/>
          <w:lang w:val="en-GB"/>
        </w:rPr>
        <w:t xml:space="preserve"> Reasons for changes to study programme abroad</w:t>
      </w:r>
      <w:r w:rsidR="00CC32E1" w:rsidRPr="001E4DAB">
        <w:rPr>
          <w:rFonts w:ascii="Arial" w:hAnsi="Arial" w:cs="Arial"/>
          <w:lang w:val="en-GB"/>
        </w:rPr>
        <w:t xml:space="preserve"> – please use the codes indicated below:</w:t>
      </w: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A54F83" w:rsidRPr="001E4DAB" w14:paraId="0B5DEC7A" w14:textId="77777777" w:rsidTr="009B2E4A">
        <w:tc>
          <w:tcPr>
            <w:tcW w:w="4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E39F7" w14:textId="77777777" w:rsidR="00A54F83" w:rsidRPr="001E4DAB" w:rsidRDefault="00A54F83" w:rsidP="000676DD">
            <w:pPr>
              <w:pStyle w:val="FootnoteText"/>
              <w:spacing w:after="0"/>
              <w:ind w:left="0" w:firstLine="0"/>
              <w:rPr>
                <w:rFonts w:ascii="Arial" w:hAnsi="Arial" w:cs="Arial"/>
                <w:i/>
                <w:iCs/>
                <w:sz w:val="18"/>
                <w:szCs w:val="18"/>
                <w:u w:val="single"/>
                <w:lang w:val="en-GB"/>
              </w:rPr>
            </w:pPr>
            <w:r w:rsidRPr="001E4DA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Reasons for deleting a component</w:t>
            </w:r>
          </w:p>
        </w:tc>
        <w:tc>
          <w:tcPr>
            <w:tcW w:w="4502" w:type="dxa"/>
            <w:tcBorders>
              <w:bottom w:val="single" w:sz="6" w:space="0" w:color="000000"/>
            </w:tcBorders>
            <w:shd w:val="clear" w:color="auto" w:fill="auto"/>
          </w:tcPr>
          <w:p w14:paraId="3832AE85" w14:textId="77777777" w:rsidR="00A54F83" w:rsidRPr="001E4DAB" w:rsidRDefault="00A54F83" w:rsidP="000676DD">
            <w:pPr>
              <w:pStyle w:val="FootnoteText"/>
              <w:spacing w:after="0"/>
              <w:ind w:left="0" w:firstLine="0"/>
              <w:rPr>
                <w:rFonts w:ascii="Arial" w:hAnsi="Arial" w:cs="Arial"/>
                <w:i/>
                <w:iCs/>
                <w:sz w:val="18"/>
                <w:szCs w:val="18"/>
                <w:u w:val="single"/>
                <w:lang w:val="en-GB"/>
              </w:rPr>
            </w:pPr>
            <w:r w:rsidRPr="001E4DA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Reason for adding a component</w:t>
            </w:r>
          </w:p>
        </w:tc>
      </w:tr>
      <w:tr w:rsidR="00A54F83" w:rsidRPr="001E4DAB" w14:paraId="4E308287" w14:textId="77777777" w:rsidTr="009B2E4A">
        <w:tc>
          <w:tcPr>
            <w:tcW w:w="4502" w:type="dxa"/>
            <w:tcBorders>
              <w:right w:val="single" w:sz="6" w:space="0" w:color="000000"/>
            </w:tcBorders>
            <w:shd w:val="clear" w:color="auto" w:fill="auto"/>
          </w:tcPr>
          <w:p w14:paraId="2D45B4BA" w14:textId="77777777" w:rsidR="00A54F83" w:rsidRPr="001E4DAB" w:rsidRDefault="00A54F83" w:rsidP="000676DD">
            <w:pPr>
              <w:pStyle w:val="FootnoteText"/>
              <w:spacing w:after="0"/>
              <w:ind w:left="0" w:firstLine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  <w:r w:rsidRPr="001E4DAB">
              <w:rPr>
                <w:rFonts w:ascii="Arial" w:hAnsi="Arial" w:cs="Arial"/>
                <w:sz w:val="18"/>
                <w:szCs w:val="18"/>
                <w:lang w:val="en-GB"/>
              </w:rPr>
              <w:t>A1) Previously selected educational component is not available at receiving institution</w:t>
            </w:r>
          </w:p>
        </w:tc>
        <w:tc>
          <w:tcPr>
            <w:tcW w:w="4502" w:type="dxa"/>
            <w:shd w:val="clear" w:color="auto" w:fill="auto"/>
          </w:tcPr>
          <w:p w14:paraId="66330415" w14:textId="77777777" w:rsidR="00A54F83" w:rsidRPr="001E4DAB" w:rsidRDefault="00A54F83" w:rsidP="000676DD">
            <w:pPr>
              <w:pStyle w:val="FootnoteText"/>
              <w:spacing w:after="0"/>
              <w:ind w:left="0" w:firstLine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  <w:r w:rsidRPr="001E4DAB">
              <w:rPr>
                <w:rFonts w:ascii="Arial" w:hAnsi="Arial" w:cs="Arial"/>
                <w:sz w:val="18"/>
                <w:szCs w:val="18"/>
                <w:lang w:val="en-GB"/>
              </w:rPr>
              <w:t>B1) Substituting a deleted component</w:t>
            </w:r>
          </w:p>
        </w:tc>
      </w:tr>
      <w:tr w:rsidR="00A54F83" w:rsidRPr="001E4DAB" w14:paraId="1A2835B4" w14:textId="77777777" w:rsidTr="009B2E4A">
        <w:tc>
          <w:tcPr>
            <w:tcW w:w="4502" w:type="dxa"/>
            <w:tcBorders>
              <w:right w:val="single" w:sz="6" w:space="0" w:color="000000"/>
            </w:tcBorders>
            <w:shd w:val="clear" w:color="auto" w:fill="auto"/>
          </w:tcPr>
          <w:p w14:paraId="360C5A46" w14:textId="77777777" w:rsidR="00A54F83" w:rsidRPr="001E4DAB" w:rsidRDefault="00A54F83" w:rsidP="000676DD">
            <w:pPr>
              <w:pStyle w:val="FootnoteText"/>
              <w:spacing w:after="0"/>
              <w:ind w:left="0" w:firstLine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  <w:r w:rsidRPr="001E4DAB">
              <w:rPr>
                <w:rFonts w:ascii="Arial" w:hAnsi="Arial" w:cs="Arial"/>
                <w:sz w:val="18"/>
                <w:szCs w:val="18"/>
                <w:lang w:val="en-GB"/>
              </w:rPr>
              <w:t>A2) Component is in a different language than previously specified in the course catalogue</w:t>
            </w:r>
          </w:p>
        </w:tc>
        <w:tc>
          <w:tcPr>
            <w:tcW w:w="4502" w:type="dxa"/>
            <w:shd w:val="clear" w:color="auto" w:fill="auto"/>
          </w:tcPr>
          <w:p w14:paraId="12EFF21E" w14:textId="77777777" w:rsidR="00A54F83" w:rsidRPr="001E4DAB" w:rsidRDefault="00A54F83" w:rsidP="0035136C">
            <w:pPr>
              <w:pStyle w:val="FootnoteText"/>
              <w:spacing w:after="0"/>
              <w:ind w:left="0" w:firstLine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  <w:r w:rsidRPr="001E4DAB">
              <w:rPr>
                <w:rFonts w:ascii="Arial" w:hAnsi="Arial" w:cs="Arial"/>
                <w:sz w:val="18"/>
                <w:szCs w:val="18"/>
                <w:lang w:val="en-GB"/>
              </w:rPr>
              <w:t xml:space="preserve">B2) </w:t>
            </w:r>
            <w:r w:rsidR="0035136C">
              <w:rPr>
                <w:rFonts w:ascii="Arial" w:hAnsi="Arial" w:cs="Arial"/>
                <w:sz w:val="18"/>
                <w:szCs w:val="18"/>
                <w:lang w:val="en-GB"/>
              </w:rPr>
              <w:t>Choosing courses for the second semester of a full-year study visit.</w:t>
            </w:r>
          </w:p>
        </w:tc>
      </w:tr>
      <w:tr w:rsidR="00A54F83" w:rsidRPr="001E4DAB" w14:paraId="6D02AE02" w14:textId="77777777" w:rsidTr="009B2E4A">
        <w:tc>
          <w:tcPr>
            <w:tcW w:w="4502" w:type="dxa"/>
            <w:tcBorders>
              <w:right w:val="single" w:sz="6" w:space="0" w:color="000000"/>
            </w:tcBorders>
            <w:shd w:val="clear" w:color="auto" w:fill="auto"/>
          </w:tcPr>
          <w:p w14:paraId="13A0F4D6" w14:textId="77777777" w:rsidR="00A54F83" w:rsidRPr="001E4DAB" w:rsidRDefault="00A54F83" w:rsidP="000676DD">
            <w:pPr>
              <w:pStyle w:val="FootnoteText"/>
              <w:spacing w:after="0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4DAB">
              <w:rPr>
                <w:rFonts w:ascii="Arial" w:hAnsi="Arial" w:cs="Arial"/>
                <w:sz w:val="18"/>
                <w:szCs w:val="18"/>
                <w:lang w:val="en-GB"/>
              </w:rPr>
              <w:t>A3) Timetable conflict</w:t>
            </w:r>
          </w:p>
        </w:tc>
        <w:tc>
          <w:tcPr>
            <w:tcW w:w="4502" w:type="dxa"/>
            <w:shd w:val="clear" w:color="auto" w:fill="auto"/>
          </w:tcPr>
          <w:p w14:paraId="20DD834C" w14:textId="77777777" w:rsidR="00A54F83" w:rsidRPr="001E4DAB" w:rsidRDefault="00A54F83" w:rsidP="000676DD">
            <w:pPr>
              <w:pStyle w:val="FootnoteText"/>
              <w:spacing w:after="0"/>
              <w:ind w:left="0" w:firstLine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  <w:r w:rsidRPr="001E4DAB">
              <w:rPr>
                <w:rFonts w:ascii="Arial" w:hAnsi="Arial" w:cs="Arial"/>
                <w:sz w:val="18"/>
                <w:szCs w:val="18"/>
                <w:lang w:val="en-GB"/>
              </w:rPr>
              <w:t>B3) Other (please specify)</w:t>
            </w:r>
          </w:p>
        </w:tc>
      </w:tr>
      <w:tr w:rsidR="00A54F83" w:rsidRPr="001E4DAB" w14:paraId="101461B3" w14:textId="77777777" w:rsidTr="009B2E4A">
        <w:tc>
          <w:tcPr>
            <w:tcW w:w="4502" w:type="dxa"/>
            <w:tcBorders>
              <w:right w:val="single" w:sz="6" w:space="0" w:color="000000"/>
            </w:tcBorders>
            <w:shd w:val="clear" w:color="auto" w:fill="auto"/>
          </w:tcPr>
          <w:p w14:paraId="1ADA73CC" w14:textId="77777777" w:rsidR="00A54F83" w:rsidRPr="001E4DAB" w:rsidRDefault="00A54F83" w:rsidP="000676DD">
            <w:pPr>
              <w:pStyle w:val="FootnoteText"/>
              <w:spacing w:after="0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4DAB">
              <w:rPr>
                <w:rFonts w:ascii="Arial" w:hAnsi="Arial" w:cs="Arial"/>
                <w:sz w:val="18"/>
                <w:szCs w:val="18"/>
                <w:lang w:val="en-GB"/>
              </w:rPr>
              <w:t>A4) Other (please specify)</w:t>
            </w:r>
          </w:p>
        </w:tc>
        <w:tc>
          <w:tcPr>
            <w:tcW w:w="4502" w:type="dxa"/>
            <w:shd w:val="clear" w:color="auto" w:fill="auto"/>
          </w:tcPr>
          <w:p w14:paraId="49991055" w14:textId="77777777" w:rsidR="00A54F83" w:rsidRPr="001E4DAB" w:rsidRDefault="00A54F83" w:rsidP="000676DD">
            <w:pPr>
              <w:pStyle w:val="FootnoteText"/>
              <w:spacing w:after="0"/>
              <w:ind w:left="0" w:firstLine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</w:tr>
    </w:tbl>
    <w:p w14:paraId="78F4DB2D" w14:textId="77777777" w:rsidR="00A54F83" w:rsidRPr="001E4DAB" w:rsidRDefault="00A54F83" w:rsidP="000676DD">
      <w:pPr>
        <w:pStyle w:val="EndnoteText"/>
        <w:spacing w:after="0"/>
        <w:rPr>
          <w:rFonts w:ascii="Arial" w:hAnsi="Arial" w:cs="Arial"/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8C0CC" w14:textId="6B8AEB87" w:rsidR="00A54F83" w:rsidRDefault="00C0560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275B">
      <w:rPr>
        <w:noProof/>
      </w:rPr>
      <w:t>1</w:t>
    </w:r>
    <w:r>
      <w:rPr>
        <w:noProof/>
      </w:rPr>
      <w:fldChar w:fldCharType="end"/>
    </w:r>
  </w:p>
  <w:p w14:paraId="43395370" w14:textId="77777777"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3F0F3" w14:textId="77777777" w:rsidR="00A54F83" w:rsidRDefault="00A54F83">
    <w:pPr>
      <w:pStyle w:val="Footer"/>
    </w:pPr>
  </w:p>
  <w:p w14:paraId="3F7F8367" w14:textId="77777777"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6AFFF" w14:textId="77777777" w:rsidR="00AE70A2" w:rsidRDefault="00AE70A2">
      <w:r>
        <w:separator/>
      </w:r>
    </w:p>
  </w:footnote>
  <w:footnote w:type="continuationSeparator" w:id="0">
    <w:p w14:paraId="48532CC8" w14:textId="77777777" w:rsidR="00AE70A2" w:rsidRDefault="00AE7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98"/>
    </w:tblGrid>
    <w:tr w:rsidR="00BF168C" w:rsidRPr="00967BFC" w14:paraId="04635306" w14:textId="77777777" w:rsidTr="009D0147">
      <w:trPr>
        <w:trHeight w:val="680"/>
      </w:trPr>
      <w:tc>
        <w:tcPr>
          <w:tcW w:w="9498" w:type="dxa"/>
          <w:vAlign w:val="center"/>
        </w:tcPr>
        <w:p w14:paraId="4EE6B1C2" w14:textId="634013B2" w:rsidR="00920CBB" w:rsidRPr="006C0834" w:rsidRDefault="009D0147" w:rsidP="00C577F6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spacing w:after="0"/>
            <w:rPr>
              <w:rFonts w:ascii="Arial Narrow" w:hAnsi="Arial Narrow"/>
              <w:b/>
              <w:sz w:val="2"/>
              <w:szCs w:val="2"/>
              <w:lang w:val="en-GB"/>
            </w:rPr>
          </w:pPr>
          <w:r>
            <w:rPr>
              <w:rFonts w:ascii="Verdana" w:hAnsi="Verdana" w:cs="Arial"/>
              <w:b/>
              <w:color w:val="002060"/>
              <w:sz w:val="16"/>
              <w:szCs w:val="16"/>
              <w:lang w:val="en-GB"/>
            </w:rPr>
            <w:t xml:space="preserve">  </w:t>
          </w:r>
          <w:r w:rsidR="00AD275B" w:rsidRPr="00FD6BB5">
            <w:rPr>
              <w:rFonts w:ascii="Garamond" w:hAnsi="Garamond"/>
              <w:noProof/>
              <w:sz w:val="32"/>
              <w:lang w:val="en-IE" w:eastAsia="en-IE"/>
            </w:rPr>
            <w:drawing>
              <wp:anchor distT="0" distB="0" distL="114300" distR="114300" simplePos="0" relativeHeight="251659264" behindDoc="0" locked="0" layoutInCell="1" allowOverlap="1" wp14:anchorId="1A9B2E37" wp14:editId="4E48AEA6">
                <wp:simplePos x="0" y="0"/>
                <wp:positionH relativeFrom="margin">
                  <wp:posOffset>0</wp:posOffset>
                </wp:positionH>
                <wp:positionV relativeFrom="paragraph">
                  <wp:posOffset>4445</wp:posOffset>
                </wp:positionV>
                <wp:extent cx="1381125" cy="494297"/>
                <wp:effectExtent l="0" t="0" r="0" b="127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4942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 w:cs="Arial"/>
              <w:b/>
              <w:color w:val="002060"/>
              <w:sz w:val="36"/>
              <w:szCs w:val="36"/>
              <w:lang w:val="en-GB"/>
            </w:rPr>
            <w:t xml:space="preserve"> </w:t>
          </w:r>
          <w:r w:rsidR="00AD275B">
            <w:rPr>
              <w:rFonts w:ascii="Verdana" w:hAnsi="Verdana" w:cs="Arial"/>
              <w:b/>
              <w:color w:val="002060"/>
              <w:sz w:val="36"/>
              <w:szCs w:val="36"/>
              <w:lang w:val="en-GB"/>
            </w:rPr>
            <w:t xml:space="preserve">                </w:t>
          </w:r>
          <w:r w:rsidR="00AD275B">
            <w:rPr>
              <w:noProof/>
              <w:lang w:val="en-IE" w:eastAsia="en-IE"/>
            </w:rPr>
            <w:drawing>
              <wp:inline distT="0" distB="0" distL="0" distR="0" wp14:anchorId="3DDA9443" wp14:editId="0576AC01">
                <wp:extent cx="1771650" cy="46248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7839" cy="4640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D275B">
            <w:rPr>
              <w:rFonts w:ascii="Verdana" w:hAnsi="Verdana" w:cs="Arial"/>
              <w:b/>
              <w:color w:val="002060"/>
              <w:sz w:val="36"/>
              <w:szCs w:val="36"/>
              <w:lang w:val="en-GB"/>
            </w:rPr>
            <w:t xml:space="preserve">     </w:t>
          </w:r>
          <w:r w:rsidR="006C0834" w:rsidRPr="006C0834">
            <w:rPr>
              <w:rFonts w:ascii="Arial Narrow" w:hAnsi="Arial Narrow" w:cs="Arial"/>
              <w:b/>
              <w:color w:val="0F243E" w:themeColor="text2" w:themeShade="80"/>
              <w:sz w:val="20"/>
              <w:lang w:val="en-GB"/>
            </w:rPr>
            <w:t>Student name</w:t>
          </w:r>
          <w:r w:rsidR="006C0834" w:rsidRPr="006C0834">
            <w:rPr>
              <w:rFonts w:ascii="Arial Narrow" w:hAnsi="Arial Narrow" w:cs="Arial"/>
              <w:b/>
              <w:color w:val="0F243E" w:themeColor="text2" w:themeShade="80"/>
              <w:sz w:val="16"/>
              <w:szCs w:val="16"/>
              <w:lang w:val="en-GB"/>
            </w:rPr>
            <w:t>:</w:t>
          </w:r>
          <w:r w:rsidR="00C577F6">
            <w:rPr>
              <w:rFonts w:ascii="Arial Narrow" w:hAnsi="Arial Narrow" w:cs="Arial"/>
              <w:b/>
              <w:color w:val="0F243E" w:themeColor="text2" w:themeShade="80"/>
              <w:sz w:val="16"/>
              <w:szCs w:val="16"/>
              <w:lang w:val="en-GB"/>
            </w:rPr>
            <w:t xml:space="preserve"> </w:t>
          </w:r>
          <w:r w:rsidR="006C0834">
            <w:rPr>
              <w:rFonts w:ascii="Arial Narrow" w:hAnsi="Arial Narrow" w:cs="Arial"/>
              <w:b/>
              <w:color w:val="FF0000"/>
              <w:sz w:val="16"/>
              <w:szCs w:val="16"/>
              <w:lang w:val="en-GB"/>
            </w:rPr>
            <w:t xml:space="preserve">  </w:t>
          </w:r>
          <w:r w:rsidR="006C0834" w:rsidRPr="006C0834">
            <w:rPr>
              <w:rFonts w:ascii="Arial Narrow" w:hAnsi="Arial Narrow" w:cs="Arial"/>
              <w:b/>
              <w:color w:val="002060"/>
              <w:sz w:val="16"/>
              <w:szCs w:val="16"/>
              <w:lang w:val="en-GB"/>
            </w:rPr>
            <w:t xml:space="preserve"> </w:t>
          </w:r>
          <w:r w:rsidR="006C0834">
            <w:rPr>
              <w:rFonts w:ascii="Arial Narrow" w:hAnsi="Arial Narrow"/>
              <w:b/>
              <w:sz w:val="2"/>
              <w:szCs w:val="2"/>
              <w:lang w:val="en-GB"/>
            </w:rPr>
            <w:t>M</w:t>
          </w:r>
        </w:p>
        <w:p w14:paraId="033E3426" w14:textId="40FD4EE5" w:rsidR="00BF168C" w:rsidRPr="009D0147" w:rsidRDefault="009D0147" w:rsidP="009D0147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spacing w:after="0"/>
            <w:rPr>
              <w:rFonts w:ascii="Verdana" w:hAnsi="Verdana"/>
              <w:b/>
              <w:sz w:val="2"/>
              <w:szCs w:val="2"/>
              <w:lang w:val="en-GB"/>
            </w:rPr>
          </w:pPr>
          <w:r w:rsidRPr="006C0834">
            <w:rPr>
              <w:rFonts w:ascii="Verdana" w:hAnsi="Verdana"/>
              <w:b/>
              <w:sz w:val="2"/>
              <w:szCs w:val="2"/>
              <w:lang w:val="en-GB"/>
            </w:rPr>
            <w:t xml:space="preserve"> </w:t>
          </w:r>
          <w:r w:rsidR="00920CBB" w:rsidRPr="006C0834">
            <w:rPr>
              <w:rFonts w:ascii="Verdana" w:hAnsi="Verdana"/>
              <w:b/>
              <w:sz w:val="2"/>
              <w:szCs w:val="2"/>
              <w:lang w:val="en-GB"/>
            </w:rPr>
            <w:t xml:space="preserve">                              </w:t>
          </w:r>
          <w:r w:rsidR="00BF168C" w:rsidRPr="006C0834">
            <w:rPr>
              <w:rFonts w:ascii="Verdana" w:hAnsi="Verdana"/>
              <w:b/>
              <w:sz w:val="2"/>
              <w:szCs w:val="2"/>
              <w:lang w:val="en-GB"/>
            </w:rPr>
            <w:t xml:space="preserve">  </w:t>
          </w:r>
          <w:r w:rsidRPr="006C0834">
            <w:rPr>
              <w:rFonts w:ascii="Verdana" w:hAnsi="Verdana"/>
              <w:b/>
              <w:sz w:val="2"/>
              <w:szCs w:val="2"/>
              <w:lang w:val="en-GB"/>
            </w:rPr>
            <w:t xml:space="preserve">  </w:t>
          </w:r>
        </w:p>
      </w:tc>
    </w:tr>
  </w:tbl>
  <w:p w14:paraId="7174D004" w14:textId="77777777" w:rsidR="00A54F83" w:rsidRPr="00967BFC" w:rsidRDefault="00A54F83" w:rsidP="001B601A">
    <w:pPr>
      <w:pStyle w:val="Header"/>
      <w:tabs>
        <w:tab w:val="clear" w:pos="8306"/>
      </w:tabs>
      <w:spacing w:after="0"/>
      <w:ind w:right="-743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131C9" w14:textId="77777777" w:rsidR="00A54F83" w:rsidRPr="00865FC1" w:rsidRDefault="00A54F83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1233BD6"/>
    <w:multiLevelType w:val="hybridMultilevel"/>
    <w:tmpl w:val="69CC0FCE"/>
    <w:lvl w:ilvl="0" w:tplc="AF48C95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938" w:hanging="360"/>
      </w:pPr>
    </w:lvl>
    <w:lvl w:ilvl="2" w:tplc="1809001B" w:tentative="1">
      <w:start w:val="1"/>
      <w:numFmt w:val="lowerRoman"/>
      <w:lvlText w:val="%3."/>
      <w:lvlJc w:val="right"/>
      <w:pPr>
        <w:ind w:left="1658" w:hanging="180"/>
      </w:pPr>
    </w:lvl>
    <w:lvl w:ilvl="3" w:tplc="1809000F" w:tentative="1">
      <w:start w:val="1"/>
      <w:numFmt w:val="decimal"/>
      <w:lvlText w:val="%4."/>
      <w:lvlJc w:val="left"/>
      <w:pPr>
        <w:ind w:left="2378" w:hanging="360"/>
      </w:pPr>
    </w:lvl>
    <w:lvl w:ilvl="4" w:tplc="18090019" w:tentative="1">
      <w:start w:val="1"/>
      <w:numFmt w:val="lowerLetter"/>
      <w:lvlText w:val="%5."/>
      <w:lvlJc w:val="left"/>
      <w:pPr>
        <w:ind w:left="3098" w:hanging="360"/>
      </w:pPr>
    </w:lvl>
    <w:lvl w:ilvl="5" w:tplc="1809001B" w:tentative="1">
      <w:start w:val="1"/>
      <w:numFmt w:val="lowerRoman"/>
      <w:lvlText w:val="%6."/>
      <w:lvlJc w:val="right"/>
      <w:pPr>
        <w:ind w:left="3818" w:hanging="180"/>
      </w:pPr>
    </w:lvl>
    <w:lvl w:ilvl="6" w:tplc="1809000F" w:tentative="1">
      <w:start w:val="1"/>
      <w:numFmt w:val="decimal"/>
      <w:lvlText w:val="%7."/>
      <w:lvlJc w:val="left"/>
      <w:pPr>
        <w:ind w:left="4538" w:hanging="360"/>
      </w:pPr>
    </w:lvl>
    <w:lvl w:ilvl="7" w:tplc="18090019" w:tentative="1">
      <w:start w:val="1"/>
      <w:numFmt w:val="lowerLetter"/>
      <w:lvlText w:val="%8."/>
      <w:lvlJc w:val="left"/>
      <w:pPr>
        <w:ind w:left="5258" w:hanging="360"/>
      </w:pPr>
    </w:lvl>
    <w:lvl w:ilvl="8" w:tplc="1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01C808F2"/>
    <w:multiLevelType w:val="hybridMultilevel"/>
    <w:tmpl w:val="022A81E4"/>
    <w:lvl w:ilvl="0" w:tplc="FE164A9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D573EC6"/>
    <w:multiLevelType w:val="hybridMultilevel"/>
    <w:tmpl w:val="9814C59E"/>
    <w:lvl w:ilvl="0" w:tplc="12768DC8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BF2C83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5F247C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ECA79D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4C04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D9417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04742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E6B9A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BB81AD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7" w15:restartNumberingAfterBreak="0">
    <w:nsid w:val="345E40C6"/>
    <w:multiLevelType w:val="hybridMultilevel"/>
    <w:tmpl w:val="CEC6381C"/>
    <w:lvl w:ilvl="0" w:tplc="9D9CF162">
      <w:start w:val="1"/>
      <w:numFmt w:val="decimal"/>
      <w:lvlText w:val="%1."/>
      <w:lvlJc w:val="left"/>
      <w:pPr>
        <w:ind w:left="76" w:hanging="360"/>
      </w:pPr>
      <w:rPr>
        <w:rFonts w:ascii="Verdana" w:hAnsi="Verdana"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796" w:hanging="360"/>
      </w:pPr>
    </w:lvl>
    <w:lvl w:ilvl="2" w:tplc="1809001B" w:tentative="1">
      <w:start w:val="1"/>
      <w:numFmt w:val="lowerRoman"/>
      <w:lvlText w:val="%3."/>
      <w:lvlJc w:val="right"/>
      <w:pPr>
        <w:ind w:left="1516" w:hanging="180"/>
      </w:pPr>
    </w:lvl>
    <w:lvl w:ilvl="3" w:tplc="1809000F" w:tentative="1">
      <w:start w:val="1"/>
      <w:numFmt w:val="decimal"/>
      <w:lvlText w:val="%4."/>
      <w:lvlJc w:val="left"/>
      <w:pPr>
        <w:ind w:left="2236" w:hanging="360"/>
      </w:pPr>
    </w:lvl>
    <w:lvl w:ilvl="4" w:tplc="18090019" w:tentative="1">
      <w:start w:val="1"/>
      <w:numFmt w:val="lowerLetter"/>
      <w:lvlText w:val="%5."/>
      <w:lvlJc w:val="left"/>
      <w:pPr>
        <w:ind w:left="2956" w:hanging="360"/>
      </w:pPr>
    </w:lvl>
    <w:lvl w:ilvl="5" w:tplc="1809001B" w:tentative="1">
      <w:start w:val="1"/>
      <w:numFmt w:val="lowerRoman"/>
      <w:lvlText w:val="%6."/>
      <w:lvlJc w:val="right"/>
      <w:pPr>
        <w:ind w:left="3676" w:hanging="180"/>
      </w:pPr>
    </w:lvl>
    <w:lvl w:ilvl="6" w:tplc="1809000F" w:tentative="1">
      <w:start w:val="1"/>
      <w:numFmt w:val="decimal"/>
      <w:lvlText w:val="%7."/>
      <w:lvlJc w:val="left"/>
      <w:pPr>
        <w:ind w:left="4396" w:hanging="360"/>
      </w:pPr>
    </w:lvl>
    <w:lvl w:ilvl="7" w:tplc="18090019" w:tentative="1">
      <w:start w:val="1"/>
      <w:numFmt w:val="lowerLetter"/>
      <w:lvlText w:val="%8."/>
      <w:lvlJc w:val="left"/>
      <w:pPr>
        <w:ind w:left="5116" w:hanging="360"/>
      </w:pPr>
    </w:lvl>
    <w:lvl w:ilvl="8" w:tplc="1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1" w15:restartNumberingAfterBreak="0">
    <w:nsid w:val="41AF1523"/>
    <w:multiLevelType w:val="hybridMultilevel"/>
    <w:tmpl w:val="38103490"/>
    <w:lvl w:ilvl="0" w:tplc="E4BA52C4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E46A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F2CF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620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E26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C440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8C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42BB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B0E1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A5981"/>
    <w:multiLevelType w:val="hybridMultilevel"/>
    <w:tmpl w:val="D38E81CC"/>
    <w:lvl w:ilvl="0" w:tplc="7BF83A50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39EC296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9E665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9E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68E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A202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7C31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AD1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66D0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4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8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9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0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1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20"/>
  </w:num>
  <w:num w:numId="5">
    <w:abstractNumId w:val="14"/>
  </w:num>
  <w:num w:numId="6">
    <w:abstractNumId w:val="19"/>
  </w:num>
  <w:num w:numId="7">
    <w:abstractNumId w:val="29"/>
  </w:num>
  <w:num w:numId="8">
    <w:abstractNumId w:val="30"/>
  </w:num>
  <w:num w:numId="9">
    <w:abstractNumId w:val="16"/>
  </w:num>
  <w:num w:numId="10">
    <w:abstractNumId w:val="28"/>
  </w:num>
  <w:num w:numId="11">
    <w:abstractNumId w:val="27"/>
  </w:num>
  <w:num w:numId="12">
    <w:abstractNumId w:val="23"/>
  </w:num>
  <w:num w:numId="13">
    <w:abstractNumId w:val="26"/>
  </w:num>
  <w:num w:numId="14">
    <w:abstractNumId w:val="13"/>
  </w:num>
  <w:num w:numId="15">
    <w:abstractNumId w:val="18"/>
  </w:num>
  <w:num w:numId="16">
    <w:abstractNumId w:val="10"/>
  </w:num>
  <w:num w:numId="17">
    <w:abstractNumId w:val="15"/>
  </w:num>
  <w:num w:numId="18">
    <w:abstractNumId w:val="31"/>
  </w:num>
  <w:num w:numId="19">
    <w:abstractNumId w:val="25"/>
  </w:num>
  <w:num w:numId="20">
    <w:abstractNumId w:val="11"/>
  </w:num>
  <w:num w:numId="21">
    <w:abstractNumId w:val="21"/>
  </w:num>
  <w:num w:numId="22">
    <w:abstractNumId w:val="22"/>
  </w:num>
  <w:num w:numId="23">
    <w:abstractNumId w:val="24"/>
  </w:num>
  <w:num w:numId="24">
    <w:abstractNumId w:val="9"/>
  </w:num>
  <w:num w:numId="25">
    <w:abstractNumId w:val="7"/>
  </w:num>
  <w:num w:numId="26">
    <w:abstractNumId w:val="17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I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8C8"/>
    <w:rsid w:val="00001B8A"/>
    <w:rsid w:val="0000420B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647"/>
    <w:rsid w:val="00015B0A"/>
    <w:rsid w:val="00016F51"/>
    <w:rsid w:val="00017543"/>
    <w:rsid w:val="000175AD"/>
    <w:rsid w:val="0001763D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20DD"/>
    <w:rsid w:val="0004228F"/>
    <w:rsid w:val="0004347D"/>
    <w:rsid w:val="00043DA6"/>
    <w:rsid w:val="00044274"/>
    <w:rsid w:val="000446C7"/>
    <w:rsid w:val="00044ED6"/>
    <w:rsid w:val="00046C79"/>
    <w:rsid w:val="00047456"/>
    <w:rsid w:val="00050692"/>
    <w:rsid w:val="00052009"/>
    <w:rsid w:val="000526D8"/>
    <w:rsid w:val="000566D0"/>
    <w:rsid w:val="000605C0"/>
    <w:rsid w:val="000607F9"/>
    <w:rsid w:val="00060AB1"/>
    <w:rsid w:val="000624B2"/>
    <w:rsid w:val="00062E29"/>
    <w:rsid w:val="00064C2F"/>
    <w:rsid w:val="00066336"/>
    <w:rsid w:val="000676DD"/>
    <w:rsid w:val="000704C5"/>
    <w:rsid w:val="00071695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05C0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20D"/>
    <w:rsid w:val="000C571C"/>
    <w:rsid w:val="000C5996"/>
    <w:rsid w:val="000C6127"/>
    <w:rsid w:val="000C6658"/>
    <w:rsid w:val="000C79D1"/>
    <w:rsid w:val="000C7A4E"/>
    <w:rsid w:val="000C7F5A"/>
    <w:rsid w:val="000D0FD8"/>
    <w:rsid w:val="000D277B"/>
    <w:rsid w:val="000D294D"/>
    <w:rsid w:val="000D37B6"/>
    <w:rsid w:val="000D4146"/>
    <w:rsid w:val="000D5252"/>
    <w:rsid w:val="000D6320"/>
    <w:rsid w:val="000E004C"/>
    <w:rsid w:val="000E0A70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8DF"/>
    <w:rsid w:val="00133E2A"/>
    <w:rsid w:val="0013447D"/>
    <w:rsid w:val="001347BA"/>
    <w:rsid w:val="00135752"/>
    <w:rsid w:val="00136138"/>
    <w:rsid w:val="00140769"/>
    <w:rsid w:val="0014281B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579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AA"/>
    <w:rsid w:val="001903D7"/>
    <w:rsid w:val="0019175E"/>
    <w:rsid w:val="00191C42"/>
    <w:rsid w:val="00195D27"/>
    <w:rsid w:val="001967DA"/>
    <w:rsid w:val="00196A96"/>
    <w:rsid w:val="001977C4"/>
    <w:rsid w:val="00197969"/>
    <w:rsid w:val="001A0ABB"/>
    <w:rsid w:val="001A13B4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C13EE"/>
    <w:rsid w:val="001C23D0"/>
    <w:rsid w:val="001C4019"/>
    <w:rsid w:val="001C4572"/>
    <w:rsid w:val="001C6092"/>
    <w:rsid w:val="001D3295"/>
    <w:rsid w:val="001D46B0"/>
    <w:rsid w:val="001D5524"/>
    <w:rsid w:val="001D56D5"/>
    <w:rsid w:val="001D5AAB"/>
    <w:rsid w:val="001E0A7F"/>
    <w:rsid w:val="001E0F6A"/>
    <w:rsid w:val="001E13D3"/>
    <w:rsid w:val="001E4DAB"/>
    <w:rsid w:val="001E6D64"/>
    <w:rsid w:val="001E6DB4"/>
    <w:rsid w:val="001E7693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5047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F3E"/>
    <w:rsid w:val="00223E44"/>
    <w:rsid w:val="002246F5"/>
    <w:rsid w:val="0022509F"/>
    <w:rsid w:val="0022619D"/>
    <w:rsid w:val="00226AF8"/>
    <w:rsid w:val="002270FF"/>
    <w:rsid w:val="0022740E"/>
    <w:rsid w:val="0022745E"/>
    <w:rsid w:val="0022768B"/>
    <w:rsid w:val="002277D3"/>
    <w:rsid w:val="00230F50"/>
    <w:rsid w:val="00231CCB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2AC2"/>
    <w:rsid w:val="00254201"/>
    <w:rsid w:val="00255678"/>
    <w:rsid w:val="00255C91"/>
    <w:rsid w:val="002566DA"/>
    <w:rsid w:val="00257C34"/>
    <w:rsid w:val="00260C15"/>
    <w:rsid w:val="00260F2A"/>
    <w:rsid w:val="00261147"/>
    <w:rsid w:val="00262F89"/>
    <w:rsid w:val="00263F09"/>
    <w:rsid w:val="00264163"/>
    <w:rsid w:val="0026452C"/>
    <w:rsid w:val="00266ED9"/>
    <w:rsid w:val="0026795B"/>
    <w:rsid w:val="002701F8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46B9"/>
    <w:rsid w:val="00284E56"/>
    <w:rsid w:val="00285534"/>
    <w:rsid w:val="0028765D"/>
    <w:rsid w:val="002877DD"/>
    <w:rsid w:val="0029059C"/>
    <w:rsid w:val="00291118"/>
    <w:rsid w:val="002920EB"/>
    <w:rsid w:val="00293F9F"/>
    <w:rsid w:val="00294057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6C8D"/>
    <w:rsid w:val="002A726D"/>
    <w:rsid w:val="002A7CBE"/>
    <w:rsid w:val="002B0E73"/>
    <w:rsid w:val="002B210D"/>
    <w:rsid w:val="002B287E"/>
    <w:rsid w:val="002B4323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490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963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1592"/>
    <w:rsid w:val="002F33A7"/>
    <w:rsid w:val="002F350B"/>
    <w:rsid w:val="002F3E78"/>
    <w:rsid w:val="002F4663"/>
    <w:rsid w:val="002F796C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4CC1"/>
    <w:rsid w:val="00325BE1"/>
    <w:rsid w:val="00327F70"/>
    <w:rsid w:val="00331291"/>
    <w:rsid w:val="003315D9"/>
    <w:rsid w:val="00331937"/>
    <w:rsid w:val="003331F9"/>
    <w:rsid w:val="00334E08"/>
    <w:rsid w:val="00340F5F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506C3"/>
    <w:rsid w:val="00350D85"/>
    <w:rsid w:val="0035136C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6E7"/>
    <w:rsid w:val="00360F1E"/>
    <w:rsid w:val="00361777"/>
    <w:rsid w:val="00361FAC"/>
    <w:rsid w:val="00363061"/>
    <w:rsid w:val="00363D33"/>
    <w:rsid w:val="00363FAF"/>
    <w:rsid w:val="00364CD8"/>
    <w:rsid w:val="00370470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5250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BE0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0E79"/>
    <w:rsid w:val="003B1A24"/>
    <w:rsid w:val="003B1C2F"/>
    <w:rsid w:val="003B389F"/>
    <w:rsid w:val="003B39DD"/>
    <w:rsid w:val="003B5580"/>
    <w:rsid w:val="003B6B9F"/>
    <w:rsid w:val="003B6EAA"/>
    <w:rsid w:val="003C0A21"/>
    <w:rsid w:val="003C0BCA"/>
    <w:rsid w:val="003C1440"/>
    <w:rsid w:val="003C2D83"/>
    <w:rsid w:val="003C4371"/>
    <w:rsid w:val="003C496C"/>
    <w:rsid w:val="003C5713"/>
    <w:rsid w:val="003C5E5B"/>
    <w:rsid w:val="003C67DC"/>
    <w:rsid w:val="003C70C8"/>
    <w:rsid w:val="003C7CEB"/>
    <w:rsid w:val="003D017D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D3E"/>
    <w:rsid w:val="003E4698"/>
    <w:rsid w:val="003E4DFC"/>
    <w:rsid w:val="003E4EBF"/>
    <w:rsid w:val="003E79D9"/>
    <w:rsid w:val="003F1B7E"/>
    <w:rsid w:val="003F1BC9"/>
    <w:rsid w:val="003F36FE"/>
    <w:rsid w:val="003F41FD"/>
    <w:rsid w:val="003F5071"/>
    <w:rsid w:val="003F5C1B"/>
    <w:rsid w:val="00400033"/>
    <w:rsid w:val="00400CAE"/>
    <w:rsid w:val="00400E8E"/>
    <w:rsid w:val="004010EE"/>
    <w:rsid w:val="00402406"/>
    <w:rsid w:val="00403752"/>
    <w:rsid w:val="004037C6"/>
    <w:rsid w:val="004040D6"/>
    <w:rsid w:val="00404575"/>
    <w:rsid w:val="00405B3E"/>
    <w:rsid w:val="00407A9F"/>
    <w:rsid w:val="004113AE"/>
    <w:rsid w:val="00411576"/>
    <w:rsid w:val="00413837"/>
    <w:rsid w:val="00415654"/>
    <w:rsid w:val="00416964"/>
    <w:rsid w:val="00420001"/>
    <w:rsid w:val="004202FC"/>
    <w:rsid w:val="004212F7"/>
    <w:rsid w:val="00422BC5"/>
    <w:rsid w:val="00425AAA"/>
    <w:rsid w:val="00425C86"/>
    <w:rsid w:val="00426212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35F9"/>
    <w:rsid w:val="00465093"/>
    <w:rsid w:val="00467F22"/>
    <w:rsid w:val="00470CE2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8644B"/>
    <w:rsid w:val="00490CA2"/>
    <w:rsid w:val="004943F7"/>
    <w:rsid w:val="004969F1"/>
    <w:rsid w:val="004A19CA"/>
    <w:rsid w:val="004A3949"/>
    <w:rsid w:val="004A41E3"/>
    <w:rsid w:val="004A4C16"/>
    <w:rsid w:val="004A6099"/>
    <w:rsid w:val="004B00A1"/>
    <w:rsid w:val="004B360F"/>
    <w:rsid w:val="004B4C99"/>
    <w:rsid w:val="004B4D19"/>
    <w:rsid w:val="004B507C"/>
    <w:rsid w:val="004B6F5F"/>
    <w:rsid w:val="004C0DF9"/>
    <w:rsid w:val="004C1431"/>
    <w:rsid w:val="004C374B"/>
    <w:rsid w:val="004C6DC4"/>
    <w:rsid w:val="004D133E"/>
    <w:rsid w:val="004D153C"/>
    <w:rsid w:val="004D16C7"/>
    <w:rsid w:val="004D3071"/>
    <w:rsid w:val="004D3D71"/>
    <w:rsid w:val="004D5046"/>
    <w:rsid w:val="004D51C6"/>
    <w:rsid w:val="004D521F"/>
    <w:rsid w:val="004D58D4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EEC"/>
    <w:rsid w:val="004F254A"/>
    <w:rsid w:val="004F3617"/>
    <w:rsid w:val="004F38D5"/>
    <w:rsid w:val="004F403D"/>
    <w:rsid w:val="004F428B"/>
    <w:rsid w:val="004F5483"/>
    <w:rsid w:val="005004B5"/>
    <w:rsid w:val="00500D09"/>
    <w:rsid w:val="00501C3A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1A73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4E55"/>
    <w:rsid w:val="00546165"/>
    <w:rsid w:val="005466DD"/>
    <w:rsid w:val="0054698A"/>
    <w:rsid w:val="0054729A"/>
    <w:rsid w:val="00547B02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9DE"/>
    <w:rsid w:val="00557D61"/>
    <w:rsid w:val="00562DC9"/>
    <w:rsid w:val="005633A5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2343"/>
    <w:rsid w:val="00572A49"/>
    <w:rsid w:val="00574388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31F7"/>
    <w:rsid w:val="00593D06"/>
    <w:rsid w:val="00594309"/>
    <w:rsid w:val="00594729"/>
    <w:rsid w:val="00595FA2"/>
    <w:rsid w:val="00596ADE"/>
    <w:rsid w:val="00596EF5"/>
    <w:rsid w:val="005970CB"/>
    <w:rsid w:val="005977C7"/>
    <w:rsid w:val="005A10C1"/>
    <w:rsid w:val="005A3FD8"/>
    <w:rsid w:val="005A4856"/>
    <w:rsid w:val="005A4FF1"/>
    <w:rsid w:val="005A6207"/>
    <w:rsid w:val="005B0DDB"/>
    <w:rsid w:val="005B0E96"/>
    <w:rsid w:val="005B11B2"/>
    <w:rsid w:val="005B179F"/>
    <w:rsid w:val="005B3C9A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2471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E0179"/>
    <w:rsid w:val="005E0CDC"/>
    <w:rsid w:val="005E1290"/>
    <w:rsid w:val="005E132C"/>
    <w:rsid w:val="005E17AD"/>
    <w:rsid w:val="005E1A47"/>
    <w:rsid w:val="005E2C84"/>
    <w:rsid w:val="005E386C"/>
    <w:rsid w:val="005E3D86"/>
    <w:rsid w:val="005E3EEA"/>
    <w:rsid w:val="005E46AA"/>
    <w:rsid w:val="005F0173"/>
    <w:rsid w:val="005F172D"/>
    <w:rsid w:val="005F1B3E"/>
    <w:rsid w:val="005F2088"/>
    <w:rsid w:val="005F214B"/>
    <w:rsid w:val="005F2A45"/>
    <w:rsid w:val="005F3745"/>
    <w:rsid w:val="005F3FC8"/>
    <w:rsid w:val="005F49D5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07BFB"/>
    <w:rsid w:val="00610FCF"/>
    <w:rsid w:val="006113BB"/>
    <w:rsid w:val="00611A4C"/>
    <w:rsid w:val="00611E32"/>
    <w:rsid w:val="00612D71"/>
    <w:rsid w:val="00612E8C"/>
    <w:rsid w:val="00612F3C"/>
    <w:rsid w:val="00613AC2"/>
    <w:rsid w:val="00613E7B"/>
    <w:rsid w:val="0061407E"/>
    <w:rsid w:val="00614193"/>
    <w:rsid w:val="00614EF5"/>
    <w:rsid w:val="006150FF"/>
    <w:rsid w:val="00615603"/>
    <w:rsid w:val="00615D04"/>
    <w:rsid w:val="00616AE0"/>
    <w:rsid w:val="00617B24"/>
    <w:rsid w:val="006221FA"/>
    <w:rsid w:val="00622C9C"/>
    <w:rsid w:val="00622FA7"/>
    <w:rsid w:val="00623C28"/>
    <w:rsid w:val="00623CC2"/>
    <w:rsid w:val="00624721"/>
    <w:rsid w:val="006261DD"/>
    <w:rsid w:val="00627EF3"/>
    <w:rsid w:val="006317BB"/>
    <w:rsid w:val="00632AAD"/>
    <w:rsid w:val="00633774"/>
    <w:rsid w:val="00633D2E"/>
    <w:rsid w:val="00633D8B"/>
    <w:rsid w:val="00633F23"/>
    <w:rsid w:val="00634B3E"/>
    <w:rsid w:val="0063581C"/>
    <w:rsid w:val="006365A4"/>
    <w:rsid w:val="0063796C"/>
    <w:rsid w:val="00640398"/>
    <w:rsid w:val="00640943"/>
    <w:rsid w:val="0064178A"/>
    <w:rsid w:val="00641F44"/>
    <w:rsid w:val="006421B3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6A9B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7705"/>
    <w:rsid w:val="006677CA"/>
    <w:rsid w:val="006706EB"/>
    <w:rsid w:val="00670F49"/>
    <w:rsid w:val="006744CF"/>
    <w:rsid w:val="006749CB"/>
    <w:rsid w:val="0067535E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834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4736"/>
    <w:rsid w:val="006D540A"/>
    <w:rsid w:val="006D541D"/>
    <w:rsid w:val="006D578F"/>
    <w:rsid w:val="006D6BE1"/>
    <w:rsid w:val="006D760F"/>
    <w:rsid w:val="006D7785"/>
    <w:rsid w:val="006D79B4"/>
    <w:rsid w:val="006E2084"/>
    <w:rsid w:val="006E591B"/>
    <w:rsid w:val="006E6B42"/>
    <w:rsid w:val="006E7006"/>
    <w:rsid w:val="006E73D8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3074"/>
    <w:rsid w:val="00754134"/>
    <w:rsid w:val="0075468B"/>
    <w:rsid w:val="0076066F"/>
    <w:rsid w:val="0076113D"/>
    <w:rsid w:val="007626DA"/>
    <w:rsid w:val="007628D2"/>
    <w:rsid w:val="00762D06"/>
    <w:rsid w:val="00763067"/>
    <w:rsid w:val="00763ABA"/>
    <w:rsid w:val="00764CAB"/>
    <w:rsid w:val="0076539B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472"/>
    <w:rsid w:val="00786905"/>
    <w:rsid w:val="00786F93"/>
    <w:rsid w:val="00791769"/>
    <w:rsid w:val="00792367"/>
    <w:rsid w:val="007927B1"/>
    <w:rsid w:val="00792AA6"/>
    <w:rsid w:val="007949C7"/>
    <w:rsid w:val="00795836"/>
    <w:rsid w:val="007A09AE"/>
    <w:rsid w:val="007A0ADC"/>
    <w:rsid w:val="007A1742"/>
    <w:rsid w:val="007A1A4A"/>
    <w:rsid w:val="007A1AF6"/>
    <w:rsid w:val="007A1DEF"/>
    <w:rsid w:val="007A1E9B"/>
    <w:rsid w:val="007A2D61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7CE2"/>
    <w:rsid w:val="007C04EE"/>
    <w:rsid w:val="007C0ACB"/>
    <w:rsid w:val="007C0FDD"/>
    <w:rsid w:val="007C2B15"/>
    <w:rsid w:val="007C3B41"/>
    <w:rsid w:val="007C3EF9"/>
    <w:rsid w:val="007C77CA"/>
    <w:rsid w:val="007D0129"/>
    <w:rsid w:val="007D23C5"/>
    <w:rsid w:val="007D29EE"/>
    <w:rsid w:val="007D36D6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7BB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F0F8D"/>
    <w:rsid w:val="007F11B6"/>
    <w:rsid w:val="007F183D"/>
    <w:rsid w:val="007F2282"/>
    <w:rsid w:val="007F2EFE"/>
    <w:rsid w:val="007F5E06"/>
    <w:rsid w:val="007F5F24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4F07"/>
    <w:rsid w:val="008056F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46E1"/>
    <w:rsid w:val="008A5321"/>
    <w:rsid w:val="008A61F3"/>
    <w:rsid w:val="008A654F"/>
    <w:rsid w:val="008A6588"/>
    <w:rsid w:val="008A6648"/>
    <w:rsid w:val="008A66DE"/>
    <w:rsid w:val="008A6CC0"/>
    <w:rsid w:val="008A70C2"/>
    <w:rsid w:val="008A7A45"/>
    <w:rsid w:val="008B03EC"/>
    <w:rsid w:val="008B0B29"/>
    <w:rsid w:val="008B0FCF"/>
    <w:rsid w:val="008B5B2A"/>
    <w:rsid w:val="008B6838"/>
    <w:rsid w:val="008B6B4D"/>
    <w:rsid w:val="008B6FA5"/>
    <w:rsid w:val="008B75A2"/>
    <w:rsid w:val="008B7ABA"/>
    <w:rsid w:val="008C0EE8"/>
    <w:rsid w:val="008C2716"/>
    <w:rsid w:val="008C6905"/>
    <w:rsid w:val="008C6C5C"/>
    <w:rsid w:val="008C7C32"/>
    <w:rsid w:val="008D1391"/>
    <w:rsid w:val="008D3327"/>
    <w:rsid w:val="008D39EF"/>
    <w:rsid w:val="008D4337"/>
    <w:rsid w:val="008D5206"/>
    <w:rsid w:val="008D6B19"/>
    <w:rsid w:val="008E0763"/>
    <w:rsid w:val="008E2E9F"/>
    <w:rsid w:val="008E4138"/>
    <w:rsid w:val="008E432F"/>
    <w:rsid w:val="008E780F"/>
    <w:rsid w:val="008F2AC6"/>
    <w:rsid w:val="008F4E9D"/>
    <w:rsid w:val="008F5B44"/>
    <w:rsid w:val="008F5CB4"/>
    <w:rsid w:val="008F5E15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CBB"/>
    <w:rsid w:val="00920E99"/>
    <w:rsid w:val="00921646"/>
    <w:rsid w:val="0092256F"/>
    <w:rsid w:val="009241B0"/>
    <w:rsid w:val="00924E13"/>
    <w:rsid w:val="00925BB3"/>
    <w:rsid w:val="00930553"/>
    <w:rsid w:val="00930FFD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77F72"/>
    <w:rsid w:val="009816B3"/>
    <w:rsid w:val="00981B06"/>
    <w:rsid w:val="00982B62"/>
    <w:rsid w:val="0098547C"/>
    <w:rsid w:val="00986174"/>
    <w:rsid w:val="00987231"/>
    <w:rsid w:val="00987383"/>
    <w:rsid w:val="0098738E"/>
    <w:rsid w:val="00991496"/>
    <w:rsid w:val="0099162E"/>
    <w:rsid w:val="00991746"/>
    <w:rsid w:val="009917CB"/>
    <w:rsid w:val="009934FE"/>
    <w:rsid w:val="00995725"/>
    <w:rsid w:val="00996304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403B"/>
    <w:rsid w:val="009C4E15"/>
    <w:rsid w:val="009C7B3C"/>
    <w:rsid w:val="009D0147"/>
    <w:rsid w:val="009D1896"/>
    <w:rsid w:val="009D2189"/>
    <w:rsid w:val="009D365E"/>
    <w:rsid w:val="009D43A7"/>
    <w:rsid w:val="009D4AC6"/>
    <w:rsid w:val="009D50E4"/>
    <w:rsid w:val="009D558F"/>
    <w:rsid w:val="009D56E5"/>
    <w:rsid w:val="009E1C65"/>
    <w:rsid w:val="009E1DBD"/>
    <w:rsid w:val="009E2207"/>
    <w:rsid w:val="009E46CB"/>
    <w:rsid w:val="009E7D00"/>
    <w:rsid w:val="009F02D6"/>
    <w:rsid w:val="009F0636"/>
    <w:rsid w:val="009F06E8"/>
    <w:rsid w:val="009F2856"/>
    <w:rsid w:val="009F4EB9"/>
    <w:rsid w:val="009F59B3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72B3"/>
    <w:rsid w:val="00A2035E"/>
    <w:rsid w:val="00A20D7A"/>
    <w:rsid w:val="00A22108"/>
    <w:rsid w:val="00A23822"/>
    <w:rsid w:val="00A23C0A"/>
    <w:rsid w:val="00A23E45"/>
    <w:rsid w:val="00A24DCC"/>
    <w:rsid w:val="00A24EEB"/>
    <w:rsid w:val="00A255FF"/>
    <w:rsid w:val="00A264C8"/>
    <w:rsid w:val="00A26F3C"/>
    <w:rsid w:val="00A26FF0"/>
    <w:rsid w:val="00A26FF7"/>
    <w:rsid w:val="00A27E0C"/>
    <w:rsid w:val="00A30718"/>
    <w:rsid w:val="00A30B06"/>
    <w:rsid w:val="00A3137E"/>
    <w:rsid w:val="00A321F1"/>
    <w:rsid w:val="00A32DD9"/>
    <w:rsid w:val="00A33544"/>
    <w:rsid w:val="00A3405C"/>
    <w:rsid w:val="00A34985"/>
    <w:rsid w:val="00A35BBA"/>
    <w:rsid w:val="00A360CA"/>
    <w:rsid w:val="00A36427"/>
    <w:rsid w:val="00A36AFF"/>
    <w:rsid w:val="00A37371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346"/>
    <w:rsid w:val="00A46A1A"/>
    <w:rsid w:val="00A46B2C"/>
    <w:rsid w:val="00A46DDD"/>
    <w:rsid w:val="00A4700E"/>
    <w:rsid w:val="00A4746C"/>
    <w:rsid w:val="00A5118C"/>
    <w:rsid w:val="00A54C8C"/>
    <w:rsid w:val="00A54F83"/>
    <w:rsid w:val="00A55206"/>
    <w:rsid w:val="00A576B7"/>
    <w:rsid w:val="00A62C2D"/>
    <w:rsid w:val="00A63976"/>
    <w:rsid w:val="00A67307"/>
    <w:rsid w:val="00A712F9"/>
    <w:rsid w:val="00A726EC"/>
    <w:rsid w:val="00A72CB7"/>
    <w:rsid w:val="00A73378"/>
    <w:rsid w:val="00A740AA"/>
    <w:rsid w:val="00A74D54"/>
    <w:rsid w:val="00A74F63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7E2"/>
    <w:rsid w:val="00AA0AF4"/>
    <w:rsid w:val="00AA1AA5"/>
    <w:rsid w:val="00AA24EC"/>
    <w:rsid w:val="00AA56A3"/>
    <w:rsid w:val="00AA63E3"/>
    <w:rsid w:val="00AA6CF0"/>
    <w:rsid w:val="00AA7C13"/>
    <w:rsid w:val="00AB0A44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1B51"/>
    <w:rsid w:val="00AC2ADC"/>
    <w:rsid w:val="00AC39C7"/>
    <w:rsid w:val="00AC3A15"/>
    <w:rsid w:val="00AC3DDD"/>
    <w:rsid w:val="00AC57BC"/>
    <w:rsid w:val="00AD21EF"/>
    <w:rsid w:val="00AD275B"/>
    <w:rsid w:val="00AD394A"/>
    <w:rsid w:val="00AD4D4B"/>
    <w:rsid w:val="00AD4D51"/>
    <w:rsid w:val="00AD530C"/>
    <w:rsid w:val="00AD5C39"/>
    <w:rsid w:val="00AD66BB"/>
    <w:rsid w:val="00AD754C"/>
    <w:rsid w:val="00AE2EE2"/>
    <w:rsid w:val="00AE4B27"/>
    <w:rsid w:val="00AE60BB"/>
    <w:rsid w:val="00AE6300"/>
    <w:rsid w:val="00AE6EA7"/>
    <w:rsid w:val="00AE70A2"/>
    <w:rsid w:val="00AE77C8"/>
    <w:rsid w:val="00AE7B1F"/>
    <w:rsid w:val="00AF1AC7"/>
    <w:rsid w:val="00AF2293"/>
    <w:rsid w:val="00AF2CBB"/>
    <w:rsid w:val="00AF3529"/>
    <w:rsid w:val="00AF484B"/>
    <w:rsid w:val="00AF4CA1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3BA9"/>
    <w:rsid w:val="00B14FCB"/>
    <w:rsid w:val="00B15429"/>
    <w:rsid w:val="00B16F00"/>
    <w:rsid w:val="00B1712B"/>
    <w:rsid w:val="00B1769E"/>
    <w:rsid w:val="00B17C8F"/>
    <w:rsid w:val="00B21726"/>
    <w:rsid w:val="00B231AB"/>
    <w:rsid w:val="00B24354"/>
    <w:rsid w:val="00B24D10"/>
    <w:rsid w:val="00B251DF"/>
    <w:rsid w:val="00B256DE"/>
    <w:rsid w:val="00B27759"/>
    <w:rsid w:val="00B31214"/>
    <w:rsid w:val="00B314C6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3C2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5205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0E02"/>
    <w:rsid w:val="00BC10DE"/>
    <w:rsid w:val="00BC19A4"/>
    <w:rsid w:val="00BC2440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243C"/>
    <w:rsid w:val="00BE2929"/>
    <w:rsid w:val="00BE35FF"/>
    <w:rsid w:val="00BE46DF"/>
    <w:rsid w:val="00BE7D1C"/>
    <w:rsid w:val="00BF0050"/>
    <w:rsid w:val="00BF054D"/>
    <w:rsid w:val="00BF060A"/>
    <w:rsid w:val="00BF0E02"/>
    <w:rsid w:val="00BF168C"/>
    <w:rsid w:val="00BF1A9D"/>
    <w:rsid w:val="00BF1FB2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60A"/>
    <w:rsid w:val="00C05937"/>
    <w:rsid w:val="00C05F7A"/>
    <w:rsid w:val="00C06E27"/>
    <w:rsid w:val="00C07B71"/>
    <w:rsid w:val="00C11F74"/>
    <w:rsid w:val="00C132BB"/>
    <w:rsid w:val="00C14228"/>
    <w:rsid w:val="00C14BC8"/>
    <w:rsid w:val="00C157D0"/>
    <w:rsid w:val="00C16D3A"/>
    <w:rsid w:val="00C20466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7F6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AC5"/>
    <w:rsid w:val="00CA53F3"/>
    <w:rsid w:val="00CA59E7"/>
    <w:rsid w:val="00CA614B"/>
    <w:rsid w:val="00CA6B4C"/>
    <w:rsid w:val="00CA79F8"/>
    <w:rsid w:val="00CB053B"/>
    <w:rsid w:val="00CB3E9E"/>
    <w:rsid w:val="00CB4A79"/>
    <w:rsid w:val="00CB5C0F"/>
    <w:rsid w:val="00CB7DBF"/>
    <w:rsid w:val="00CC0A3F"/>
    <w:rsid w:val="00CC1024"/>
    <w:rsid w:val="00CC1900"/>
    <w:rsid w:val="00CC2472"/>
    <w:rsid w:val="00CC24F7"/>
    <w:rsid w:val="00CC32E1"/>
    <w:rsid w:val="00CC43F4"/>
    <w:rsid w:val="00CC5B54"/>
    <w:rsid w:val="00CC62B7"/>
    <w:rsid w:val="00CC67FD"/>
    <w:rsid w:val="00CC690A"/>
    <w:rsid w:val="00CC73E6"/>
    <w:rsid w:val="00CC7E04"/>
    <w:rsid w:val="00CD08CF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5E6"/>
    <w:rsid w:val="00CF5740"/>
    <w:rsid w:val="00CF63BD"/>
    <w:rsid w:val="00CF6D1D"/>
    <w:rsid w:val="00CF718B"/>
    <w:rsid w:val="00D01C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4E94"/>
    <w:rsid w:val="00D353E4"/>
    <w:rsid w:val="00D35612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11AC"/>
    <w:rsid w:val="00D6121B"/>
    <w:rsid w:val="00D61752"/>
    <w:rsid w:val="00D6181A"/>
    <w:rsid w:val="00D63776"/>
    <w:rsid w:val="00D637BE"/>
    <w:rsid w:val="00D644A0"/>
    <w:rsid w:val="00D657D4"/>
    <w:rsid w:val="00D700C2"/>
    <w:rsid w:val="00D7496E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87A01"/>
    <w:rsid w:val="00D91DFA"/>
    <w:rsid w:val="00D91E1B"/>
    <w:rsid w:val="00D92E75"/>
    <w:rsid w:val="00D93E20"/>
    <w:rsid w:val="00D95648"/>
    <w:rsid w:val="00D96394"/>
    <w:rsid w:val="00D9680C"/>
    <w:rsid w:val="00D979EA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054"/>
    <w:rsid w:val="00DB6549"/>
    <w:rsid w:val="00DB6BEF"/>
    <w:rsid w:val="00DB7366"/>
    <w:rsid w:val="00DB7659"/>
    <w:rsid w:val="00DC1CDD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6FB"/>
    <w:rsid w:val="00DD18A9"/>
    <w:rsid w:val="00DD1E40"/>
    <w:rsid w:val="00DD3172"/>
    <w:rsid w:val="00DD4E5E"/>
    <w:rsid w:val="00DE1594"/>
    <w:rsid w:val="00DE193A"/>
    <w:rsid w:val="00DE1B1A"/>
    <w:rsid w:val="00DE3EE8"/>
    <w:rsid w:val="00DE456E"/>
    <w:rsid w:val="00DE4DCE"/>
    <w:rsid w:val="00DE59BA"/>
    <w:rsid w:val="00DE5FA4"/>
    <w:rsid w:val="00DE6436"/>
    <w:rsid w:val="00DE7B28"/>
    <w:rsid w:val="00DE7E6B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08F"/>
    <w:rsid w:val="00E02D40"/>
    <w:rsid w:val="00E03434"/>
    <w:rsid w:val="00E03FC9"/>
    <w:rsid w:val="00E0690E"/>
    <w:rsid w:val="00E07C2C"/>
    <w:rsid w:val="00E109D3"/>
    <w:rsid w:val="00E122C2"/>
    <w:rsid w:val="00E13185"/>
    <w:rsid w:val="00E13861"/>
    <w:rsid w:val="00E13C4F"/>
    <w:rsid w:val="00E14477"/>
    <w:rsid w:val="00E15C78"/>
    <w:rsid w:val="00E15F6E"/>
    <w:rsid w:val="00E16965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8BE"/>
    <w:rsid w:val="00E87953"/>
    <w:rsid w:val="00E87D46"/>
    <w:rsid w:val="00E90321"/>
    <w:rsid w:val="00E90DFF"/>
    <w:rsid w:val="00E91718"/>
    <w:rsid w:val="00E921EF"/>
    <w:rsid w:val="00E92B4C"/>
    <w:rsid w:val="00E935CE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576C"/>
    <w:rsid w:val="00EB6BB0"/>
    <w:rsid w:val="00EB72FE"/>
    <w:rsid w:val="00EC03D5"/>
    <w:rsid w:val="00EC050F"/>
    <w:rsid w:val="00EC15C9"/>
    <w:rsid w:val="00EC2511"/>
    <w:rsid w:val="00EC2FC8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5991"/>
    <w:rsid w:val="00EE60CF"/>
    <w:rsid w:val="00EE6621"/>
    <w:rsid w:val="00EE73A0"/>
    <w:rsid w:val="00EE7AFA"/>
    <w:rsid w:val="00EF00CC"/>
    <w:rsid w:val="00EF1106"/>
    <w:rsid w:val="00EF27A9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1017C"/>
    <w:rsid w:val="00F1098A"/>
    <w:rsid w:val="00F11F1B"/>
    <w:rsid w:val="00F12925"/>
    <w:rsid w:val="00F12EB3"/>
    <w:rsid w:val="00F131CC"/>
    <w:rsid w:val="00F13C14"/>
    <w:rsid w:val="00F13C9B"/>
    <w:rsid w:val="00F1587C"/>
    <w:rsid w:val="00F163B1"/>
    <w:rsid w:val="00F163E0"/>
    <w:rsid w:val="00F16E26"/>
    <w:rsid w:val="00F16F70"/>
    <w:rsid w:val="00F2115D"/>
    <w:rsid w:val="00F21AD6"/>
    <w:rsid w:val="00F223EA"/>
    <w:rsid w:val="00F2349D"/>
    <w:rsid w:val="00F25694"/>
    <w:rsid w:val="00F302F2"/>
    <w:rsid w:val="00F305CE"/>
    <w:rsid w:val="00F3062F"/>
    <w:rsid w:val="00F31E3D"/>
    <w:rsid w:val="00F32384"/>
    <w:rsid w:val="00F32ED0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613D"/>
    <w:rsid w:val="00F66C29"/>
    <w:rsid w:val="00F66DE0"/>
    <w:rsid w:val="00F66FA2"/>
    <w:rsid w:val="00F66FC8"/>
    <w:rsid w:val="00F67E14"/>
    <w:rsid w:val="00F70505"/>
    <w:rsid w:val="00F70FCA"/>
    <w:rsid w:val="00F71C4A"/>
    <w:rsid w:val="00F71F55"/>
    <w:rsid w:val="00F7405B"/>
    <w:rsid w:val="00F743D4"/>
    <w:rsid w:val="00F74FB7"/>
    <w:rsid w:val="00F77E36"/>
    <w:rsid w:val="00F80249"/>
    <w:rsid w:val="00F804A3"/>
    <w:rsid w:val="00F81715"/>
    <w:rsid w:val="00F82BC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338D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346"/>
    <w:rsid w:val="00FB07EF"/>
    <w:rsid w:val="00FB26C9"/>
    <w:rsid w:val="00FB4975"/>
    <w:rsid w:val="00FB4C49"/>
    <w:rsid w:val="00FB6911"/>
    <w:rsid w:val="00FB790A"/>
    <w:rsid w:val="00FC0049"/>
    <w:rsid w:val="00FC00EA"/>
    <w:rsid w:val="00FC0275"/>
    <w:rsid w:val="00FC088C"/>
    <w:rsid w:val="00FC24C2"/>
    <w:rsid w:val="00FC34F7"/>
    <w:rsid w:val="00FC374B"/>
    <w:rsid w:val="00FC3891"/>
    <w:rsid w:val="00FC69B2"/>
    <w:rsid w:val="00FC78C2"/>
    <w:rsid w:val="00FD14AF"/>
    <w:rsid w:val="00FD2459"/>
    <w:rsid w:val="00FD4B24"/>
    <w:rsid w:val="00FD5D67"/>
    <w:rsid w:val="00FD6590"/>
    <w:rsid w:val="00FD6AF0"/>
    <w:rsid w:val="00FD7C1A"/>
    <w:rsid w:val="00FE25ED"/>
    <w:rsid w:val="00FE262D"/>
    <w:rsid w:val="00FE3343"/>
    <w:rsid w:val="00FE58F4"/>
    <w:rsid w:val="00FF0871"/>
    <w:rsid w:val="00FF0C56"/>
    <w:rsid w:val="00FF0F95"/>
    <w:rsid w:val="00FF1528"/>
    <w:rsid w:val="00FF3118"/>
    <w:rsid w:val="00FF3598"/>
    <w:rsid w:val="00FF3842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3D94F0"/>
  <w15:docId w15:val="{1DAB8E85-C23D-40CB-B853-5BC65C6B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E13185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E13185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E13185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qFormat/>
    <w:rsid w:val="00E1318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E13185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E13185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13185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E13185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E13185"/>
    <w:pPr>
      <w:ind w:left="482"/>
    </w:pPr>
  </w:style>
  <w:style w:type="paragraph" w:customStyle="1" w:styleId="Text2">
    <w:name w:val="Text 2"/>
    <w:basedOn w:val="Normal"/>
    <w:rsid w:val="00E13185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E13185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E13185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E13185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E13185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E13185"/>
    <w:pPr>
      <w:spacing w:after="720"/>
      <w:ind w:left="5103"/>
      <w:jc w:val="left"/>
    </w:pPr>
  </w:style>
  <w:style w:type="paragraph" w:styleId="BlockText">
    <w:name w:val="Block Text"/>
    <w:basedOn w:val="Normal"/>
    <w:rsid w:val="00E13185"/>
    <w:pPr>
      <w:spacing w:after="120"/>
      <w:ind w:left="1440" w:right="1440"/>
    </w:pPr>
  </w:style>
  <w:style w:type="paragraph" w:styleId="BodyText">
    <w:name w:val="Body Text"/>
    <w:basedOn w:val="Normal"/>
    <w:rsid w:val="00E13185"/>
    <w:pPr>
      <w:spacing w:after="120"/>
    </w:pPr>
  </w:style>
  <w:style w:type="paragraph" w:styleId="BodyText2">
    <w:name w:val="Body Text 2"/>
    <w:basedOn w:val="Normal"/>
    <w:rsid w:val="00E13185"/>
    <w:pPr>
      <w:spacing w:after="120" w:line="480" w:lineRule="auto"/>
    </w:pPr>
  </w:style>
  <w:style w:type="paragraph" w:styleId="BodyText3">
    <w:name w:val="Body Text 3"/>
    <w:basedOn w:val="Normal"/>
    <w:rsid w:val="00E13185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E13185"/>
    <w:pPr>
      <w:ind w:firstLine="210"/>
    </w:pPr>
  </w:style>
  <w:style w:type="paragraph" w:styleId="BodyTextIndent">
    <w:name w:val="Body Text Indent"/>
    <w:basedOn w:val="Normal"/>
    <w:rsid w:val="00E13185"/>
    <w:pPr>
      <w:spacing w:after="120"/>
      <w:ind w:left="283"/>
    </w:pPr>
  </w:style>
  <w:style w:type="paragraph" w:styleId="BodyTextFirstIndent2">
    <w:name w:val="Body Text First Indent 2"/>
    <w:basedOn w:val="BodyTextIndent"/>
    <w:rsid w:val="00E13185"/>
    <w:pPr>
      <w:ind w:firstLine="210"/>
    </w:pPr>
  </w:style>
  <w:style w:type="paragraph" w:styleId="BodyTextIndent2">
    <w:name w:val="Body Text Indent 2"/>
    <w:basedOn w:val="Normal"/>
    <w:rsid w:val="00E1318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13185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E13185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E13185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E13185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E13185"/>
    <w:pPr>
      <w:ind w:left="4252"/>
    </w:pPr>
  </w:style>
  <w:style w:type="paragraph" w:styleId="CommentText">
    <w:name w:val="annotation text"/>
    <w:basedOn w:val="Normal"/>
    <w:link w:val="CommentTextChar"/>
    <w:rsid w:val="00E13185"/>
    <w:rPr>
      <w:sz w:val="20"/>
    </w:rPr>
  </w:style>
  <w:style w:type="paragraph" w:styleId="Date">
    <w:name w:val="Date"/>
    <w:basedOn w:val="Normal"/>
    <w:next w:val="References"/>
    <w:rsid w:val="00E13185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E13185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E13185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E13185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E13185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E13185"/>
    <w:rPr>
      <w:sz w:val="20"/>
    </w:rPr>
  </w:style>
  <w:style w:type="paragraph" w:styleId="EnvelopeAddress">
    <w:name w:val="envelope address"/>
    <w:basedOn w:val="Normal"/>
    <w:rsid w:val="00E13185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E13185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E13185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rsid w:val="00E13185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E13185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E1318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1318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1318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1318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1318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1318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1318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1318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13185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E13185"/>
    <w:rPr>
      <w:rFonts w:ascii="Arial" w:hAnsi="Arial"/>
      <w:b/>
    </w:rPr>
  </w:style>
  <w:style w:type="paragraph" w:styleId="List">
    <w:name w:val="List"/>
    <w:basedOn w:val="Normal"/>
    <w:rsid w:val="00E13185"/>
    <w:pPr>
      <w:ind w:left="283" w:hanging="283"/>
    </w:pPr>
  </w:style>
  <w:style w:type="paragraph" w:styleId="List2">
    <w:name w:val="List 2"/>
    <w:basedOn w:val="Normal"/>
    <w:rsid w:val="00E13185"/>
    <w:pPr>
      <w:ind w:left="566" w:hanging="283"/>
    </w:pPr>
  </w:style>
  <w:style w:type="paragraph" w:styleId="List3">
    <w:name w:val="List 3"/>
    <w:basedOn w:val="Normal"/>
    <w:rsid w:val="00E13185"/>
    <w:pPr>
      <w:ind w:left="849" w:hanging="283"/>
    </w:pPr>
  </w:style>
  <w:style w:type="paragraph" w:styleId="List4">
    <w:name w:val="List 4"/>
    <w:basedOn w:val="Normal"/>
    <w:rsid w:val="00E13185"/>
    <w:pPr>
      <w:ind w:left="1132" w:hanging="283"/>
    </w:pPr>
  </w:style>
  <w:style w:type="paragraph" w:styleId="List5">
    <w:name w:val="List 5"/>
    <w:basedOn w:val="Normal"/>
    <w:rsid w:val="00E13185"/>
    <w:pPr>
      <w:ind w:left="1415" w:hanging="283"/>
    </w:pPr>
  </w:style>
  <w:style w:type="paragraph" w:styleId="ListBullet">
    <w:name w:val="List Bullet"/>
    <w:basedOn w:val="Normal"/>
    <w:rsid w:val="00E13185"/>
    <w:pPr>
      <w:numPr>
        <w:numId w:val="4"/>
      </w:numPr>
    </w:pPr>
  </w:style>
  <w:style w:type="paragraph" w:styleId="ListBullet2">
    <w:name w:val="List Bullet 2"/>
    <w:basedOn w:val="Text2"/>
    <w:rsid w:val="00E13185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E13185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E13185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E13185"/>
    <w:pPr>
      <w:numPr>
        <w:numId w:val="1"/>
      </w:numPr>
    </w:pPr>
  </w:style>
  <w:style w:type="paragraph" w:styleId="ListContinue">
    <w:name w:val="List Continue"/>
    <w:basedOn w:val="Normal"/>
    <w:rsid w:val="00E13185"/>
    <w:pPr>
      <w:spacing w:after="120"/>
      <w:ind w:left="283"/>
    </w:pPr>
  </w:style>
  <w:style w:type="paragraph" w:styleId="ListContinue2">
    <w:name w:val="List Continue 2"/>
    <w:basedOn w:val="Normal"/>
    <w:rsid w:val="00E13185"/>
    <w:pPr>
      <w:spacing w:after="120"/>
      <w:ind w:left="566"/>
    </w:pPr>
  </w:style>
  <w:style w:type="paragraph" w:styleId="ListContinue3">
    <w:name w:val="List Continue 3"/>
    <w:basedOn w:val="Normal"/>
    <w:rsid w:val="00E13185"/>
    <w:pPr>
      <w:spacing w:after="120"/>
      <w:ind w:left="849"/>
    </w:pPr>
  </w:style>
  <w:style w:type="paragraph" w:styleId="ListContinue4">
    <w:name w:val="List Continue 4"/>
    <w:basedOn w:val="Normal"/>
    <w:rsid w:val="00E13185"/>
    <w:pPr>
      <w:spacing w:after="120"/>
      <w:ind w:left="1132"/>
    </w:pPr>
  </w:style>
  <w:style w:type="paragraph" w:styleId="ListContinue5">
    <w:name w:val="List Continue 5"/>
    <w:basedOn w:val="Normal"/>
    <w:rsid w:val="00E13185"/>
    <w:pPr>
      <w:spacing w:after="120"/>
      <w:ind w:left="1415"/>
    </w:pPr>
  </w:style>
  <w:style w:type="paragraph" w:styleId="ListNumber">
    <w:name w:val="List Number"/>
    <w:basedOn w:val="Normal"/>
    <w:rsid w:val="00E13185"/>
    <w:pPr>
      <w:numPr>
        <w:numId w:val="14"/>
      </w:numPr>
    </w:pPr>
  </w:style>
  <w:style w:type="paragraph" w:styleId="ListNumber2">
    <w:name w:val="List Number 2"/>
    <w:basedOn w:val="Text2"/>
    <w:rsid w:val="00E13185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E13185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E13185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E13185"/>
    <w:pPr>
      <w:numPr>
        <w:numId w:val="2"/>
      </w:numPr>
    </w:pPr>
  </w:style>
  <w:style w:type="paragraph" w:styleId="MacroText">
    <w:name w:val="macro"/>
    <w:semiHidden/>
    <w:rsid w:val="00E131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E131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E13185"/>
    <w:pPr>
      <w:ind w:left="720"/>
    </w:pPr>
  </w:style>
  <w:style w:type="paragraph" w:styleId="NoteHeading">
    <w:name w:val="Note Heading"/>
    <w:basedOn w:val="Normal"/>
    <w:next w:val="Normal"/>
    <w:rsid w:val="00E13185"/>
  </w:style>
  <w:style w:type="paragraph" w:customStyle="1" w:styleId="NoteHead">
    <w:name w:val="NoteHead"/>
    <w:basedOn w:val="Normal"/>
    <w:next w:val="Subject"/>
    <w:rsid w:val="00E13185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E13185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E13185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E13185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E13185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E13185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E13185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E13185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E13185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E13185"/>
  </w:style>
  <w:style w:type="paragraph" w:styleId="Signature">
    <w:name w:val="Signature"/>
    <w:basedOn w:val="Normal"/>
    <w:next w:val="Enclosures"/>
    <w:rsid w:val="00E13185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E13185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E13185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E13185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E13185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E13185"/>
    <w:pPr>
      <w:ind w:left="480" w:hanging="480"/>
    </w:pPr>
  </w:style>
  <w:style w:type="paragraph" w:styleId="Title">
    <w:name w:val="Title"/>
    <w:basedOn w:val="Normal"/>
    <w:next w:val="SubTitle1"/>
    <w:qFormat/>
    <w:rsid w:val="00E13185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E13185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E13185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E13185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E13185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E13185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E13185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E13185"/>
    <w:pPr>
      <w:ind w:left="1200"/>
    </w:pPr>
  </w:style>
  <w:style w:type="paragraph" w:styleId="TOC7">
    <w:name w:val="toc 7"/>
    <w:basedOn w:val="Normal"/>
    <w:next w:val="Normal"/>
    <w:autoRedefine/>
    <w:semiHidden/>
    <w:rsid w:val="00E13185"/>
    <w:pPr>
      <w:ind w:left="1440"/>
    </w:pPr>
  </w:style>
  <w:style w:type="paragraph" w:styleId="TOC8">
    <w:name w:val="toc 8"/>
    <w:basedOn w:val="Normal"/>
    <w:next w:val="Normal"/>
    <w:autoRedefine/>
    <w:semiHidden/>
    <w:rsid w:val="00E13185"/>
    <w:pPr>
      <w:ind w:left="1680"/>
    </w:pPr>
  </w:style>
  <w:style w:type="paragraph" w:styleId="TOC9">
    <w:name w:val="toc 9"/>
    <w:basedOn w:val="Normal"/>
    <w:next w:val="Normal"/>
    <w:autoRedefine/>
    <w:semiHidden/>
    <w:rsid w:val="00E13185"/>
    <w:pPr>
      <w:ind w:left="1920"/>
    </w:pPr>
  </w:style>
  <w:style w:type="paragraph" w:customStyle="1" w:styleId="YReferences">
    <w:name w:val="YReferences"/>
    <w:basedOn w:val="Normal"/>
    <w:next w:val="Normal"/>
    <w:rsid w:val="00E13185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E13185"/>
    <w:pPr>
      <w:numPr>
        <w:numId w:val="5"/>
      </w:numPr>
    </w:pPr>
  </w:style>
  <w:style w:type="paragraph" w:customStyle="1" w:styleId="ListDash">
    <w:name w:val="List Dash"/>
    <w:basedOn w:val="Normal"/>
    <w:rsid w:val="00E13185"/>
    <w:pPr>
      <w:numPr>
        <w:numId w:val="9"/>
      </w:numPr>
    </w:pPr>
  </w:style>
  <w:style w:type="paragraph" w:customStyle="1" w:styleId="ListDash1">
    <w:name w:val="List Dash 1"/>
    <w:basedOn w:val="Text1"/>
    <w:rsid w:val="00E13185"/>
    <w:pPr>
      <w:numPr>
        <w:numId w:val="10"/>
      </w:numPr>
    </w:pPr>
  </w:style>
  <w:style w:type="paragraph" w:customStyle="1" w:styleId="ListDash2">
    <w:name w:val="List Dash 2"/>
    <w:basedOn w:val="Text2"/>
    <w:rsid w:val="00E13185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E13185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E13185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E13185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E13185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E13185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E13185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E13185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E13185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E13185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E13185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E13185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E13185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E13185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E13185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E13185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E13185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E13185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E13185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qFormat/>
    <w:rsid w:val="00E13185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E13185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693A7C"/>
    <w:rPr>
      <w:vertAlign w:val="superscript"/>
    </w:rPr>
  </w:style>
  <w:style w:type="table" w:styleId="TableClassic1">
    <w:name w:val="Table Classic 1"/>
    <w:basedOn w:val="TableNorma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paragraph" w:customStyle="1" w:styleId="SectionHeading">
    <w:name w:val="Section Heading"/>
    <w:basedOn w:val="Normal"/>
    <w:rsid w:val="00920CBB"/>
    <w:pPr>
      <w:spacing w:after="0"/>
      <w:jc w:val="center"/>
    </w:pPr>
    <w:rPr>
      <w:rFonts w:ascii="Tahoma" w:hAnsi="Tahoma"/>
      <w:caps/>
      <w:spacing w:val="10"/>
      <w:sz w:val="16"/>
      <w:szCs w:val="16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3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.anderson@universityofgalway.i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versityofgalway.ie/erasmus-programme/outgoingstudents/academicplanning/" TargetMode="Externa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1F01F-C27D-4634-B053-F46F676B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861</Words>
  <Characters>4911</Characters>
  <Application>Microsoft Office Word</Application>
  <DocSecurity>0</DocSecurity>
  <PresentationFormat>Microsoft Word 11.0</PresentationFormat>
  <Lines>40</Lines>
  <Paragraphs>11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5761</CharactersWithSpaces>
  <SharedDoc>false</SharedDoc>
  <HLinks>
    <vt:vector size="18" baseType="variant">
      <vt:variant>
        <vt:i4>917518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Blumenfeld, Jodi</cp:lastModifiedBy>
  <cp:revision>2</cp:revision>
  <cp:lastPrinted>2014-05-19T10:52:00Z</cp:lastPrinted>
  <dcterms:created xsi:type="dcterms:W3CDTF">2025-10-21T15:38:00Z</dcterms:created>
  <dcterms:modified xsi:type="dcterms:W3CDTF">2025-10-21T15:38:00Z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