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3969"/>
        <w:gridCol w:w="6111"/>
      </w:tblGrid>
      <w:tr w:rsidR="0022676D" w14:paraId="5814C15A" w14:textId="77777777" w:rsidTr="00904C45">
        <w:trPr>
          <w:cnfStyle w:val="100000000000" w:firstRow="1" w:lastRow="0" w:firstColumn="0" w:lastColumn="0" w:oddVBand="0" w:evenVBand="0" w:oddHBand="0" w:evenHBand="0" w:firstRowFirstColumn="0" w:firstRowLastColumn="0" w:lastRowFirstColumn="0" w:lastRowLastColumn="0"/>
        </w:trPr>
        <w:tc>
          <w:tcPr>
            <w:tcW w:w="3969" w:type="dxa"/>
          </w:tcPr>
          <w:p w14:paraId="3EA9E0EA" w14:textId="52E6685A" w:rsidR="00856C35" w:rsidRDefault="00A240CC" w:rsidP="00856C35">
            <w:r>
              <w:rPr>
                <w:noProof/>
              </w:rPr>
              <w:drawing>
                <wp:inline distT="0" distB="0" distL="0" distR="0" wp14:anchorId="776549E8" wp14:editId="409B35D8">
                  <wp:extent cx="2300605" cy="869818"/>
                  <wp:effectExtent l="0" t="0" r="4445" b="6985"/>
                  <wp:docPr id="121057053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70536" name="Picture 2"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340746" cy="884995"/>
                          </a:xfrm>
                          <a:prstGeom prst="rect">
                            <a:avLst/>
                          </a:prstGeom>
                        </pic:spPr>
                      </pic:pic>
                    </a:graphicData>
                  </a:graphic>
                </wp:inline>
              </w:drawing>
            </w:r>
          </w:p>
        </w:tc>
        <w:tc>
          <w:tcPr>
            <w:tcW w:w="6111" w:type="dxa"/>
          </w:tcPr>
          <w:p w14:paraId="1CC5FBE8" w14:textId="73D4E2C2" w:rsidR="00A240CC" w:rsidRDefault="00A240CC" w:rsidP="00856C35">
            <w:pPr>
              <w:pStyle w:val="CompanyName"/>
            </w:pPr>
          </w:p>
          <w:p w14:paraId="16265843" w14:textId="431EE0BC" w:rsidR="00856C35" w:rsidRDefault="00904C45" w:rsidP="00856C35">
            <w:pPr>
              <w:pStyle w:val="CompanyName"/>
            </w:pPr>
            <w:r>
              <w:t xml:space="preserve">Doctorate in Clinical Psychology </w:t>
            </w:r>
          </w:p>
        </w:tc>
      </w:tr>
    </w:tbl>
    <w:p w14:paraId="2F4A90AF" w14:textId="6E437BC5" w:rsidR="00467865" w:rsidRPr="00B31652" w:rsidRDefault="00856C35" w:rsidP="00856C35">
      <w:pPr>
        <w:pStyle w:val="Heading1"/>
        <w:rPr>
          <w:bCs/>
          <w:lang w:val="en-IE"/>
        </w:rPr>
      </w:pPr>
      <w:r>
        <w:t>Application</w:t>
      </w:r>
      <w:r w:rsidR="00904C45">
        <w:t xml:space="preserve"> Form</w:t>
      </w:r>
      <w:r w:rsidR="00B31652">
        <w:tab/>
      </w:r>
      <w:r w:rsidR="00B31652">
        <w:tab/>
      </w:r>
      <w:r w:rsidR="00B31652">
        <w:tab/>
      </w:r>
      <w:r w:rsidR="00B31652">
        <w:tab/>
      </w:r>
      <w:r w:rsidR="00B31652">
        <w:tab/>
      </w:r>
      <w:r w:rsidR="00B31652">
        <w:tab/>
      </w:r>
      <w:r w:rsidR="00B31652">
        <w:tab/>
      </w:r>
      <w:r w:rsidR="00B31652">
        <w:tab/>
      </w:r>
      <w:r w:rsidR="00B31652" w:rsidRPr="00B31652">
        <w:rPr>
          <w:bCs/>
          <w:lang w:val="en-IE"/>
        </w:rPr>
        <w:t>Course Code: DRPS-CP</w:t>
      </w:r>
    </w:p>
    <w:p w14:paraId="5A9D4E22" w14:textId="77777777" w:rsidR="00856C35" w:rsidRDefault="00856C35" w:rsidP="00856C35">
      <w:pPr>
        <w:pStyle w:val="Heading2"/>
      </w:pPr>
      <w:r w:rsidRPr="00856C35">
        <w:t>Applicant Information</w:t>
      </w:r>
    </w:p>
    <w:tbl>
      <w:tblPr>
        <w:tblStyle w:val="PlainTable3"/>
        <w:tblW w:w="5000" w:type="pct"/>
        <w:tblBorders>
          <w:bottom w:val="single" w:sz="4" w:space="0" w:color="auto"/>
        </w:tblBorders>
        <w:tblLayout w:type="fixed"/>
        <w:tblLook w:val="0620" w:firstRow="1" w:lastRow="0" w:firstColumn="0" w:lastColumn="0" w:noHBand="1" w:noVBand="1"/>
      </w:tblPr>
      <w:tblGrid>
        <w:gridCol w:w="1077"/>
        <w:gridCol w:w="2936"/>
        <w:gridCol w:w="750"/>
        <w:gridCol w:w="720"/>
        <w:gridCol w:w="1313"/>
        <w:gridCol w:w="30"/>
        <w:gridCol w:w="1538"/>
        <w:gridCol w:w="1716"/>
      </w:tblGrid>
      <w:tr w:rsidR="0022676D" w:rsidRPr="005114CE" w14:paraId="442334F1" w14:textId="77777777" w:rsidTr="009408A2">
        <w:trPr>
          <w:cnfStyle w:val="100000000000" w:firstRow="1" w:lastRow="0" w:firstColumn="0" w:lastColumn="0" w:oddVBand="0" w:evenVBand="0" w:oddHBand="0" w:evenHBand="0" w:firstRowFirstColumn="0" w:firstRowLastColumn="0" w:lastRowFirstColumn="0" w:lastRowLastColumn="0"/>
          <w:trHeight w:val="432"/>
        </w:trPr>
        <w:tc>
          <w:tcPr>
            <w:tcW w:w="1077" w:type="dxa"/>
          </w:tcPr>
          <w:p w14:paraId="5FCB4FE8" w14:textId="77777777" w:rsidR="00A82BA3" w:rsidRPr="005114CE" w:rsidRDefault="00A82BA3" w:rsidP="00490804">
            <w:r w:rsidRPr="00D6155E">
              <w:t>Full Name</w:t>
            </w:r>
            <w:r w:rsidRPr="005114CE">
              <w:t>:</w:t>
            </w:r>
          </w:p>
        </w:tc>
        <w:tc>
          <w:tcPr>
            <w:tcW w:w="2936" w:type="dxa"/>
            <w:tcBorders>
              <w:bottom w:val="single" w:sz="4" w:space="0" w:color="auto"/>
            </w:tcBorders>
          </w:tcPr>
          <w:p w14:paraId="15C56428" w14:textId="77777777" w:rsidR="00A82BA3" w:rsidRPr="009C220D" w:rsidRDefault="00A82BA3" w:rsidP="00440CD8">
            <w:pPr>
              <w:pStyle w:val="FieldText"/>
            </w:pPr>
          </w:p>
        </w:tc>
        <w:tc>
          <w:tcPr>
            <w:tcW w:w="2783" w:type="dxa"/>
            <w:gridSpan w:val="3"/>
            <w:tcBorders>
              <w:bottom w:val="single" w:sz="4" w:space="0" w:color="auto"/>
            </w:tcBorders>
          </w:tcPr>
          <w:p w14:paraId="50A00316" w14:textId="77777777" w:rsidR="00A82BA3" w:rsidRPr="009C220D" w:rsidRDefault="00A82BA3" w:rsidP="00440CD8">
            <w:pPr>
              <w:pStyle w:val="FieldText"/>
            </w:pPr>
          </w:p>
        </w:tc>
        <w:tc>
          <w:tcPr>
            <w:tcW w:w="30" w:type="dxa"/>
          </w:tcPr>
          <w:p w14:paraId="25A33172" w14:textId="77777777" w:rsidR="00A82BA3" w:rsidRPr="009C220D" w:rsidRDefault="00A82BA3" w:rsidP="00440CD8">
            <w:pPr>
              <w:pStyle w:val="FieldText"/>
            </w:pPr>
          </w:p>
        </w:tc>
        <w:tc>
          <w:tcPr>
            <w:tcW w:w="1538" w:type="dxa"/>
          </w:tcPr>
          <w:p w14:paraId="00AC9CB6" w14:textId="4F7F5BD4" w:rsidR="00A82BA3" w:rsidRPr="005114CE" w:rsidRDefault="002562E6" w:rsidP="00490804">
            <w:pPr>
              <w:pStyle w:val="Heading4"/>
            </w:pPr>
            <w:r>
              <w:t>Gender</w:t>
            </w:r>
            <w:r w:rsidR="00904C45">
              <w:t>:</w:t>
            </w:r>
          </w:p>
        </w:tc>
        <w:tc>
          <w:tcPr>
            <w:tcW w:w="1716" w:type="dxa"/>
            <w:tcBorders>
              <w:bottom w:val="single" w:sz="4" w:space="0" w:color="auto"/>
            </w:tcBorders>
          </w:tcPr>
          <w:p w14:paraId="7904B1BA" w14:textId="38A30969" w:rsidR="00A82BA3" w:rsidRPr="009C220D" w:rsidRDefault="00A82BA3" w:rsidP="00440CD8">
            <w:pPr>
              <w:pStyle w:val="FieldText"/>
            </w:pPr>
          </w:p>
        </w:tc>
      </w:tr>
      <w:tr w:rsidR="00856C35" w:rsidRPr="005114CE" w14:paraId="64CC2C0D" w14:textId="77777777" w:rsidTr="009408A2">
        <w:tc>
          <w:tcPr>
            <w:tcW w:w="1077" w:type="dxa"/>
            <w:tcBorders>
              <w:bottom w:val="nil"/>
            </w:tcBorders>
          </w:tcPr>
          <w:p w14:paraId="15B2D70C" w14:textId="77777777" w:rsidR="00856C35" w:rsidRPr="00D6155E" w:rsidRDefault="00856C35" w:rsidP="00440CD8"/>
        </w:tc>
        <w:tc>
          <w:tcPr>
            <w:tcW w:w="2936" w:type="dxa"/>
            <w:tcBorders>
              <w:top w:val="single" w:sz="4" w:space="0" w:color="auto"/>
              <w:bottom w:val="nil"/>
            </w:tcBorders>
          </w:tcPr>
          <w:p w14:paraId="08F0A481" w14:textId="6978F2BA" w:rsidR="00856C35" w:rsidRPr="00490804" w:rsidRDefault="00856C35" w:rsidP="00490804">
            <w:pPr>
              <w:pStyle w:val="Heading3"/>
            </w:pPr>
          </w:p>
        </w:tc>
        <w:tc>
          <w:tcPr>
            <w:tcW w:w="2783" w:type="dxa"/>
            <w:gridSpan w:val="3"/>
            <w:tcBorders>
              <w:top w:val="single" w:sz="4" w:space="0" w:color="auto"/>
              <w:bottom w:val="nil"/>
            </w:tcBorders>
          </w:tcPr>
          <w:p w14:paraId="12E3A4BC" w14:textId="5A116C6A" w:rsidR="00856C35" w:rsidRPr="00490804" w:rsidRDefault="00856C35" w:rsidP="00490804">
            <w:pPr>
              <w:pStyle w:val="Heading3"/>
            </w:pPr>
          </w:p>
        </w:tc>
        <w:tc>
          <w:tcPr>
            <w:tcW w:w="30" w:type="dxa"/>
            <w:tcBorders>
              <w:bottom w:val="nil"/>
            </w:tcBorders>
          </w:tcPr>
          <w:p w14:paraId="423378CB" w14:textId="1C458A50" w:rsidR="00856C35" w:rsidRPr="00490804" w:rsidRDefault="00856C35" w:rsidP="00490804">
            <w:pPr>
              <w:pStyle w:val="Heading3"/>
            </w:pPr>
          </w:p>
        </w:tc>
        <w:tc>
          <w:tcPr>
            <w:tcW w:w="1538" w:type="dxa"/>
            <w:tcBorders>
              <w:bottom w:val="nil"/>
            </w:tcBorders>
          </w:tcPr>
          <w:p w14:paraId="4BADDBF0" w14:textId="77777777" w:rsidR="00856C35" w:rsidRPr="005114CE" w:rsidRDefault="00856C35" w:rsidP="00856C35"/>
        </w:tc>
        <w:tc>
          <w:tcPr>
            <w:tcW w:w="1716" w:type="dxa"/>
            <w:tcBorders>
              <w:top w:val="single" w:sz="4" w:space="0" w:color="auto"/>
              <w:bottom w:val="nil"/>
            </w:tcBorders>
          </w:tcPr>
          <w:p w14:paraId="67DB5802" w14:textId="77777777" w:rsidR="00856C35" w:rsidRPr="009C220D" w:rsidRDefault="00856C35" w:rsidP="00856C35"/>
        </w:tc>
      </w:tr>
      <w:tr w:rsidR="00760432" w:rsidRPr="005114CE" w14:paraId="143BC868" w14:textId="77777777" w:rsidTr="009408A2">
        <w:trPr>
          <w:trHeight w:val="288"/>
        </w:trPr>
        <w:tc>
          <w:tcPr>
            <w:tcW w:w="1077" w:type="dxa"/>
            <w:tcBorders>
              <w:bottom w:val="nil"/>
            </w:tcBorders>
          </w:tcPr>
          <w:p w14:paraId="595B0E0A" w14:textId="77777777" w:rsidR="00760432" w:rsidRPr="005114CE" w:rsidRDefault="00760432" w:rsidP="00490804">
            <w:r w:rsidRPr="005114CE">
              <w:t>Address:</w:t>
            </w:r>
          </w:p>
        </w:tc>
        <w:tc>
          <w:tcPr>
            <w:tcW w:w="9003" w:type="dxa"/>
            <w:gridSpan w:val="7"/>
            <w:tcBorders>
              <w:bottom w:val="single" w:sz="4" w:space="0" w:color="auto"/>
            </w:tcBorders>
          </w:tcPr>
          <w:p w14:paraId="66FD087E" w14:textId="009558C7" w:rsidR="00760432" w:rsidRPr="00FF1313" w:rsidRDefault="00760432" w:rsidP="00440CD8">
            <w:pPr>
              <w:pStyle w:val="FieldText"/>
            </w:pPr>
          </w:p>
        </w:tc>
      </w:tr>
      <w:tr w:rsidR="009408A2" w:rsidRPr="005114CE" w14:paraId="54761F0D" w14:textId="77777777" w:rsidTr="00CA27A0">
        <w:trPr>
          <w:trHeight w:val="516"/>
        </w:trPr>
        <w:tc>
          <w:tcPr>
            <w:tcW w:w="10080" w:type="dxa"/>
            <w:gridSpan w:val="8"/>
            <w:tcBorders>
              <w:top w:val="nil"/>
            </w:tcBorders>
          </w:tcPr>
          <w:p w14:paraId="5CEEE939" w14:textId="119E4892" w:rsidR="009408A2" w:rsidRPr="00490804" w:rsidRDefault="009408A2" w:rsidP="00490804">
            <w:pPr>
              <w:pStyle w:val="Heading3"/>
            </w:pPr>
          </w:p>
        </w:tc>
      </w:tr>
      <w:tr w:rsidR="00841645" w:rsidRPr="005114CE" w14:paraId="541F328B" w14:textId="77777777" w:rsidTr="005D2E1A">
        <w:trPr>
          <w:trHeight w:val="288"/>
        </w:trPr>
        <w:tc>
          <w:tcPr>
            <w:tcW w:w="1077" w:type="dxa"/>
            <w:tcBorders>
              <w:bottom w:val="nil"/>
            </w:tcBorders>
          </w:tcPr>
          <w:p w14:paraId="7F5719DE" w14:textId="77777777" w:rsidR="00904C45" w:rsidRDefault="00904C45" w:rsidP="00490804"/>
          <w:p w14:paraId="4634313D" w14:textId="77777777" w:rsidR="00904C45" w:rsidRDefault="00904C45" w:rsidP="00490804"/>
          <w:p w14:paraId="04E35DEB" w14:textId="4B8847B8" w:rsidR="00841645" w:rsidRPr="005114CE" w:rsidRDefault="00841645" w:rsidP="00490804">
            <w:r w:rsidRPr="005D2E1A">
              <w:t>Phone</w:t>
            </w:r>
            <w:r w:rsidRPr="005114CE">
              <w:t>:</w:t>
            </w:r>
          </w:p>
        </w:tc>
        <w:tc>
          <w:tcPr>
            <w:tcW w:w="3686" w:type="dxa"/>
            <w:gridSpan w:val="2"/>
            <w:tcBorders>
              <w:top w:val="single" w:sz="4" w:space="0" w:color="auto"/>
            </w:tcBorders>
          </w:tcPr>
          <w:p w14:paraId="2196A670" w14:textId="77777777" w:rsidR="00841645" w:rsidRPr="009C220D" w:rsidRDefault="00841645" w:rsidP="00856C35">
            <w:pPr>
              <w:pStyle w:val="FieldText"/>
            </w:pPr>
          </w:p>
        </w:tc>
        <w:tc>
          <w:tcPr>
            <w:tcW w:w="720" w:type="dxa"/>
            <w:tcBorders>
              <w:top w:val="single" w:sz="4" w:space="0" w:color="auto"/>
              <w:bottom w:val="nil"/>
            </w:tcBorders>
          </w:tcPr>
          <w:p w14:paraId="2B7BD4A8" w14:textId="77777777" w:rsidR="00841645" w:rsidRPr="005114CE" w:rsidRDefault="00C92A3C" w:rsidP="00490804">
            <w:pPr>
              <w:pStyle w:val="Heading4"/>
            </w:pPr>
            <w:r>
              <w:t>E</w:t>
            </w:r>
            <w:r w:rsidR="003A41A1">
              <w:t>mail</w:t>
            </w:r>
          </w:p>
        </w:tc>
        <w:tc>
          <w:tcPr>
            <w:tcW w:w="4597" w:type="dxa"/>
            <w:gridSpan w:val="4"/>
            <w:tcBorders>
              <w:top w:val="single" w:sz="4" w:space="0" w:color="auto"/>
            </w:tcBorders>
          </w:tcPr>
          <w:p w14:paraId="4899ECD3" w14:textId="77777777" w:rsidR="00841645" w:rsidRPr="009C220D" w:rsidRDefault="00841645" w:rsidP="00440CD8">
            <w:pPr>
              <w:pStyle w:val="FieldText"/>
            </w:pPr>
          </w:p>
        </w:tc>
      </w:tr>
    </w:tbl>
    <w:p w14:paraId="4BE2DACF" w14:textId="77777777" w:rsidR="00856C35" w:rsidRDefault="00856C35"/>
    <w:tbl>
      <w:tblPr>
        <w:tblStyle w:val="PlainTable3"/>
        <w:tblW w:w="5000" w:type="pct"/>
        <w:tblLayout w:type="fixed"/>
        <w:tblLook w:val="0620" w:firstRow="1" w:lastRow="0" w:firstColumn="0" w:lastColumn="0" w:noHBand="1" w:noVBand="1"/>
      </w:tblPr>
      <w:tblGrid>
        <w:gridCol w:w="1467"/>
        <w:gridCol w:w="1935"/>
        <w:gridCol w:w="708"/>
        <w:gridCol w:w="1703"/>
        <w:gridCol w:w="2128"/>
        <w:gridCol w:w="2139"/>
      </w:tblGrid>
      <w:tr w:rsidR="002562E6" w:rsidRPr="005114CE" w14:paraId="3256A0DF" w14:textId="77777777" w:rsidTr="00644636">
        <w:trPr>
          <w:cnfStyle w:val="100000000000" w:firstRow="1" w:lastRow="0" w:firstColumn="0" w:lastColumn="0" w:oddVBand="0" w:evenVBand="0" w:oddHBand="0" w:evenHBand="0" w:firstRowFirstColumn="0" w:firstRowLastColumn="0" w:lastRowFirstColumn="0" w:lastRowLastColumn="0"/>
          <w:trHeight w:val="288"/>
        </w:trPr>
        <w:tc>
          <w:tcPr>
            <w:tcW w:w="1467" w:type="dxa"/>
          </w:tcPr>
          <w:p w14:paraId="58F108A5" w14:textId="5A8786A7" w:rsidR="00613129" w:rsidRPr="005114CE" w:rsidRDefault="00613129" w:rsidP="00490804">
            <w:r w:rsidRPr="005114CE">
              <w:t xml:space="preserve">Date </w:t>
            </w:r>
            <w:r w:rsidR="00904C45">
              <w:t>of Birth</w:t>
            </w:r>
            <w:r w:rsidRPr="005114CE">
              <w:t>:</w:t>
            </w:r>
          </w:p>
        </w:tc>
        <w:sdt>
          <w:sdtPr>
            <w:id w:val="1500077546"/>
            <w:placeholder>
              <w:docPart w:val="E12E42DEAF20460A8453709B0268B8A1"/>
            </w:placeholder>
            <w:date>
              <w:dateFormat w:val="dd/MM/yyyy"/>
              <w:lid w:val="en-IE"/>
              <w:storeMappedDataAs w:val="dateTime"/>
              <w:calendar w:val="gregorian"/>
            </w:date>
          </w:sdtPr>
          <w:sdtEndPr/>
          <w:sdtContent>
            <w:tc>
              <w:tcPr>
                <w:tcW w:w="1935" w:type="dxa"/>
                <w:tcBorders>
                  <w:bottom w:val="single" w:sz="4" w:space="0" w:color="auto"/>
                </w:tcBorders>
              </w:tcPr>
              <w:p w14:paraId="31E58CCA" w14:textId="7A7D1043" w:rsidR="00613129" w:rsidRPr="009C220D" w:rsidRDefault="00F1000A" w:rsidP="00440CD8">
                <w:pPr>
                  <w:pStyle w:val="FieldText"/>
                </w:pPr>
                <w:r>
                  <w:rPr>
                    <w:lang w:val="en-IE"/>
                  </w:rPr>
                  <w:t>Choose date</w:t>
                </w:r>
              </w:p>
            </w:tc>
          </w:sdtContent>
        </w:sdt>
        <w:tc>
          <w:tcPr>
            <w:tcW w:w="708" w:type="dxa"/>
          </w:tcPr>
          <w:p w14:paraId="4E56FBF8" w14:textId="4041CC30" w:rsidR="00613129" w:rsidRPr="005114CE" w:rsidRDefault="009C6E33" w:rsidP="00490804">
            <w:pPr>
              <w:pStyle w:val="Heading4"/>
            </w:pPr>
            <w:r>
              <w:t>Age</w:t>
            </w:r>
            <w:r w:rsidR="00904C45">
              <w:t xml:space="preserve">: </w:t>
            </w:r>
          </w:p>
        </w:tc>
        <w:tc>
          <w:tcPr>
            <w:tcW w:w="1703" w:type="dxa"/>
            <w:tcBorders>
              <w:bottom w:val="single" w:sz="4" w:space="0" w:color="auto"/>
            </w:tcBorders>
          </w:tcPr>
          <w:p w14:paraId="7A0D4A15" w14:textId="77777777" w:rsidR="00613129" w:rsidRPr="009C220D" w:rsidRDefault="00613129" w:rsidP="00440CD8">
            <w:pPr>
              <w:pStyle w:val="FieldText"/>
            </w:pPr>
          </w:p>
        </w:tc>
        <w:tc>
          <w:tcPr>
            <w:tcW w:w="2128" w:type="dxa"/>
          </w:tcPr>
          <w:p w14:paraId="6AE00488" w14:textId="0BE40E6F" w:rsidR="00613129" w:rsidRPr="005114CE" w:rsidRDefault="00904C45" w:rsidP="00490804">
            <w:pPr>
              <w:pStyle w:val="Heading4"/>
            </w:pPr>
            <w:r>
              <w:t>PPS Number:</w:t>
            </w:r>
          </w:p>
        </w:tc>
        <w:tc>
          <w:tcPr>
            <w:tcW w:w="2139" w:type="dxa"/>
            <w:tcBorders>
              <w:bottom w:val="single" w:sz="4" w:space="0" w:color="auto"/>
            </w:tcBorders>
          </w:tcPr>
          <w:p w14:paraId="2F1ACDD1" w14:textId="5B51D15E" w:rsidR="00613129" w:rsidRPr="009C220D" w:rsidRDefault="00613129" w:rsidP="00856C35">
            <w:pPr>
              <w:pStyle w:val="FieldText"/>
            </w:pPr>
          </w:p>
        </w:tc>
      </w:tr>
    </w:tbl>
    <w:p w14:paraId="40664B9A" w14:textId="77777777" w:rsidR="00856C35" w:rsidRDefault="00856C35"/>
    <w:p w14:paraId="2504D753" w14:textId="77777777" w:rsidR="00856C35" w:rsidRDefault="00856C35"/>
    <w:tbl>
      <w:tblPr>
        <w:tblStyle w:val="PlainTable3"/>
        <w:tblW w:w="4995" w:type="pct"/>
        <w:tblInd w:w="5" w:type="dxa"/>
        <w:tblLayout w:type="fixed"/>
        <w:tblLook w:val="0620" w:firstRow="1" w:lastRow="0" w:firstColumn="0" w:lastColumn="0" w:noHBand="1" w:noVBand="1"/>
      </w:tblPr>
      <w:tblGrid>
        <w:gridCol w:w="9224"/>
        <w:gridCol w:w="423"/>
        <w:gridCol w:w="423"/>
      </w:tblGrid>
      <w:tr w:rsidR="0014034A" w:rsidRPr="005114CE" w14:paraId="084D376B" w14:textId="417924B6" w:rsidTr="0014034A">
        <w:trPr>
          <w:cnfStyle w:val="100000000000" w:firstRow="1" w:lastRow="0" w:firstColumn="0" w:lastColumn="0" w:oddVBand="0" w:evenVBand="0" w:oddHBand="0" w:evenHBand="0" w:firstRowFirstColumn="0" w:firstRowLastColumn="0" w:lastRowFirstColumn="0" w:lastRowLastColumn="0"/>
        </w:trPr>
        <w:tc>
          <w:tcPr>
            <w:tcW w:w="9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130901" w14:textId="77777777" w:rsidR="0014034A" w:rsidRDefault="0014034A" w:rsidP="00490804">
            <w:pPr>
              <w:pStyle w:val="Checkbox"/>
            </w:pPr>
          </w:p>
        </w:tc>
        <w:tc>
          <w:tcPr>
            <w:tcW w:w="4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2E239B" w14:textId="77777777" w:rsidR="0014034A" w:rsidRDefault="0014034A" w:rsidP="00490804">
            <w:pPr>
              <w:pStyle w:val="Checkbox"/>
            </w:pPr>
          </w:p>
        </w:tc>
        <w:tc>
          <w:tcPr>
            <w:tcW w:w="4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824291" w14:textId="77777777" w:rsidR="0014034A" w:rsidRDefault="0014034A" w:rsidP="00490804">
            <w:pPr>
              <w:pStyle w:val="Checkbox"/>
            </w:pPr>
          </w:p>
        </w:tc>
      </w:tr>
      <w:tr w:rsidR="0014034A" w:rsidRPr="005114CE" w14:paraId="01FBF35A" w14:textId="23409676" w:rsidTr="0014034A">
        <w:tc>
          <w:tcPr>
            <w:tcW w:w="9224" w:type="dxa"/>
          </w:tcPr>
          <w:p w14:paraId="60F1212B" w14:textId="77777777" w:rsidR="0014034A" w:rsidRDefault="0014034A" w:rsidP="0014034A">
            <w:pPr>
              <w:pStyle w:val="CommentText"/>
            </w:pPr>
            <w:r>
              <w:t xml:space="preserve">I hold citizenship of a country within the European Economic Area (EEA) or a permanent/indefinite right to work in the Republic of Ireland as evidenced by the criteria specified by the HSE </w:t>
            </w:r>
            <w:hyperlink r:id="rId11" w:history="1">
              <w:r w:rsidRPr="001D175B">
                <w:rPr>
                  <w:rStyle w:val="Hyperlink"/>
                </w:rPr>
                <w:t>https://www.hse.ie/eng/staff/jobs/overseas-candidates/</w:t>
              </w:r>
            </w:hyperlink>
          </w:p>
          <w:p w14:paraId="2E5EB2BE" w14:textId="77777777" w:rsidR="0014034A" w:rsidRDefault="0014034A" w:rsidP="00490804">
            <w:pPr>
              <w:pStyle w:val="Checkbox"/>
            </w:pPr>
          </w:p>
        </w:tc>
        <w:tc>
          <w:tcPr>
            <w:tcW w:w="423" w:type="dxa"/>
            <w:vAlign w:val="top"/>
          </w:tcPr>
          <w:p w14:paraId="66AEC925" w14:textId="77777777" w:rsidR="0014034A" w:rsidRPr="009C220D" w:rsidRDefault="0014034A" w:rsidP="0014034A">
            <w:pPr>
              <w:pStyle w:val="Checkbox"/>
            </w:pPr>
            <w:r>
              <w:t>NO</w:t>
            </w:r>
          </w:p>
          <w:p w14:paraId="0AC0934B" w14:textId="5A677D9A" w:rsidR="0014034A" w:rsidRDefault="0014034A" w:rsidP="0014034A">
            <w:pPr>
              <w:pStyle w:val="CommentText"/>
              <w:jc w:val="center"/>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423" w:type="dxa"/>
            <w:vAlign w:val="top"/>
          </w:tcPr>
          <w:p w14:paraId="5C06E296" w14:textId="77777777" w:rsidR="0014034A" w:rsidRPr="009C220D" w:rsidRDefault="0014034A" w:rsidP="0014034A">
            <w:pPr>
              <w:pStyle w:val="Checkbox"/>
            </w:pPr>
            <w:r>
              <w:t>YES</w:t>
            </w:r>
          </w:p>
          <w:p w14:paraId="7FD8E1EA" w14:textId="0F2F79B9" w:rsidR="0014034A" w:rsidRDefault="0014034A" w:rsidP="0014034A">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r>
    </w:tbl>
    <w:p w14:paraId="4C481651" w14:textId="77777777" w:rsidR="00C92A3C" w:rsidRDefault="00C92A3C"/>
    <w:tbl>
      <w:tblPr>
        <w:tblStyle w:val="PlainTable3"/>
        <w:tblW w:w="3977" w:type="pct"/>
        <w:tblLayout w:type="fixed"/>
        <w:tblLook w:val="0620" w:firstRow="1" w:lastRow="0" w:firstColumn="0" w:lastColumn="0" w:noHBand="1" w:noVBand="1"/>
      </w:tblPr>
      <w:tblGrid>
        <w:gridCol w:w="4926"/>
        <w:gridCol w:w="1031"/>
        <w:gridCol w:w="1029"/>
        <w:gridCol w:w="1032"/>
      </w:tblGrid>
      <w:tr w:rsidR="00256DBE" w:rsidRPr="005114CE" w14:paraId="26064327" w14:textId="49043552" w:rsidTr="00256DBE">
        <w:trPr>
          <w:cnfStyle w:val="100000000000" w:firstRow="1" w:lastRow="0" w:firstColumn="0" w:lastColumn="0" w:oddVBand="0" w:evenVBand="0" w:oddHBand="0" w:evenHBand="0" w:firstRowFirstColumn="0" w:firstRowLastColumn="0" w:lastRowFirstColumn="0" w:lastRowLastColumn="0"/>
        </w:trPr>
        <w:tc>
          <w:tcPr>
            <w:tcW w:w="4926" w:type="dxa"/>
          </w:tcPr>
          <w:p w14:paraId="7C6B1FA3" w14:textId="77777777" w:rsidR="00256DBE" w:rsidRDefault="00256DBE" w:rsidP="00490804">
            <w:pPr>
              <w:rPr>
                <w:bCs w:val="0"/>
              </w:rPr>
            </w:pPr>
            <w:r w:rsidRPr="005114CE">
              <w:t xml:space="preserve">Have you </w:t>
            </w:r>
            <w:r>
              <w:t>previously been a student at:</w:t>
            </w:r>
          </w:p>
          <w:p w14:paraId="048D127F" w14:textId="5A6C00E4" w:rsidR="00256DBE" w:rsidRPr="005114CE" w:rsidRDefault="00256DBE" w:rsidP="00490804"/>
        </w:tc>
        <w:tc>
          <w:tcPr>
            <w:tcW w:w="1031" w:type="dxa"/>
            <w:tcBorders>
              <w:bottom w:val="single" w:sz="4" w:space="0" w:color="auto"/>
            </w:tcBorders>
          </w:tcPr>
          <w:p w14:paraId="1A1901F6" w14:textId="77777777" w:rsidR="00256DBE" w:rsidRPr="00904C45" w:rsidRDefault="00256DBE" w:rsidP="00904C45">
            <w:pPr>
              <w:pStyle w:val="Heading4"/>
              <w:jc w:val="center"/>
              <w:rPr>
                <w:bCs w:val="0"/>
                <w:sz w:val="17"/>
                <w:szCs w:val="17"/>
              </w:rPr>
            </w:pPr>
            <w:r w:rsidRPr="00904C45">
              <w:rPr>
                <w:sz w:val="17"/>
                <w:szCs w:val="17"/>
              </w:rPr>
              <w:t>UCC</w:t>
            </w:r>
          </w:p>
          <w:p w14:paraId="5C357685" w14:textId="77777777" w:rsidR="00256DBE" w:rsidRDefault="00256DBE" w:rsidP="00904C45">
            <w:pPr>
              <w:pStyle w:val="Heading4"/>
              <w:jc w:val="center"/>
              <w:rPr>
                <w:bCs w:val="0"/>
                <w:sz w:val="17"/>
                <w:szCs w:val="17"/>
              </w:rPr>
            </w:pPr>
            <w:r w:rsidRPr="00904C45">
              <w:rPr>
                <w:sz w:val="17"/>
                <w:szCs w:val="17"/>
              </w:rPr>
              <w:fldChar w:fldCharType="begin">
                <w:ffData>
                  <w:name w:val="Check4"/>
                  <w:enabled/>
                  <w:calcOnExit w:val="0"/>
                  <w:checkBox>
                    <w:sizeAuto/>
                    <w:default w:val="0"/>
                  </w:checkBox>
                </w:ffData>
              </w:fldChar>
            </w:r>
            <w:r w:rsidRPr="00904C45">
              <w:rPr>
                <w:sz w:val="17"/>
                <w:szCs w:val="17"/>
              </w:rPr>
              <w:instrText xml:space="preserve"> FORMCHECKBOX </w:instrText>
            </w:r>
            <w:r w:rsidRPr="00904C45">
              <w:rPr>
                <w:sz w:val="17"/>
                <w:szCs w:val="17"/>
              </w:rPr>
            </w:r>
            <w:r w:rsidRPr="00904C45">
              <w:rPr>
                <w:sz w:val="17"/>
                <w:szCs w:val="17"/>
              </w:rPr>
              <w:fldChar w:fldCharType="separate"/>
            </w:r>
            <w:r w:rsidRPr="00904C45">
              <w:rPr>
                <w:sz w:val="17"/>
                <w:szCs w:val="17"/>
              </w:rPr>
              <w:fldChar w:fldCharType="end"/>
            </w:r>
          </w:p>
          <w:p w14:paraId="547387F4" w14:textId="089BCDDE" w:rsidR="00256DBE" w:rsidRPr="00E255D4" w:rsidRDefault="00256DBE" w:rsidP="00E255D4"/>
        </w:tc>
        <w:tc>
          <w:tcPr>
            <w:tcW w:w="1029" w:type="dxa"/>
            <w:tcBorders>
              <w:bottom w:val="single" w:sz="4" w:space="0" w:color="auto"/>
            </w:tcBorders>
          </w:tcPr>
          <w:p w14:paraId="50B42795" w14:textId="02C06968" w:rsidR="00256DBE" w:rsidRPr="00904C45" w:rsidRDefault="00A240CC" w:rsidP="00904C45">
            <w:pPr>
              <w:pStyle w:val="FieldText"/>
              <w:jc w:val="center"/>
              <w:rPr>
                <w:b w:val="0"/>
                <w:sz w:val="17"/>
                <w:szCs w:val="17"/>
              </w:rPr>
            </w:pPr>
            <w:r>
              <w:rPr>
                <w:b w:val="0"/>
                <w:sz w:val="17"/>
                <w:szCs w:val="17"/>
              </w:rPr>
              <w:t>UoG</w:t>
            </w:r>
          </w:p>
          <w:p w14:paraId="0A6610B6" w14:textId="77777777" w:rsidR="00256DBE" w:rsidRDefault="00256DBE" w:rsidP="00904C45">
            <w:pPr>
              <w:pStyle w:val="FieldText"/>
              <w:jc w:val="center"/>
              <w:rPr>
                <w:b w:val="0"/>
                <w:bCs w:val="0"/>
                <w:sz w:val="17"/>
                <w:szCs w:val="17"/>
              </w:rPr>
            </w:pPr>
            <w:r w:rsidRPr="00904C45">
              <w:rPr>
                <w:b w:val="0"/>
                <w:sz w:val="17"/>
                <w:szCs w:val="17"/>
              </w:rPr>
              <w:fldChar w:fldCharType="begin">
                <w:ffData>
                  <w:name w:val="Check4"/>
                  <w:enabled/>
                  <w:calcOnExit w:val="0"/>
                  <w:checkBox>
                    <w:sizeAuto/>
                    <w:default w:val="0"/>
                  </w:checkBox>
                </w:ffData>
              </w:fldChar>
            </w:r>
            <w:r w:rsidRPr="00904C45">
              <w:rPr>
                <w:b w:val="0"/>
                <w:sz w:val="17"/>
                <w:szCs w:val="17"/>
              </w:rPr>
              <w:instrText xml:space="preserve"> FORMCHECKBOX </w:instrText>
            </w:r>
            <w:r w:rsidRPr="00904C45">
              <w:rPr>
                <w:b w:val="0"/>
                <w:sz w:val="17"/>
                <w:szCs w:val="17"/>
              </w:rPr>
            </w:r>
            <w:r w:rsidRPr="00904C45">
              <w:rPr>
                <w:b w:val="0"/>
                <w:sz w:val="17"/>
                <w:szCs w:val="17"/>
              </w:rPr>
              <w:fldChar w:fldCharType="separate"/>
            </w:r>
            <w:r w:rsidRPr="00904C45">
              <w:rPr>
                <w:b w:val="0"/>
                <w:sz w:val="17"/>
                <w:szCs w:val="17"/>
              </w:rPr>
              <w:fldChar w:fldCharType="end"/>
            </w:r>
          </w:p>
          <w:p w14:paraId="6F3381C5" w14:textId="150F636D" w:rsidR="00256DBE" w:rsidRPr="00904C45" w:rsidRDefault="00256DBE" w:rsidP="00904C45">
            <w:pPr>
              <w:pStyle w:val="FieldText"/>
              <w:jc w:val="center"/>
              <w:rPr>
                <w:b w:val="0"/>
                <w:sz w:val="17"/>
                <w:szCs w:val="17"/>
              </w:rPr>
            </w:pPr>
          </w:p>
        </w:tc>
        <w:tc>
          <w:tcPr>
            <w:tcW w:w="1032" w:type="dxa"/>
            <w:tcBorders>
              <w:bottom w:val="single" w:sz="4" w:space="0" w:color="auto"/>
            </w:tcBorders>
          </w:tcPr>
          <w:p w14:paraId="5E5D1651" w14:textId="77777777" w:rsidR="00256DBE" w:rsidRDefault="00256DBE" w:rsidP="00904C45">
            <w:pPr>
              <w:pStyle w:val="FieldText"/>
              <w:jc w:val="center"/>
              <w:rPr>
                <w:b w:val="0"/>
                <w:bCs w:val="0"/>
                <w:sz w:val="17"/>
                <w:szCs w:val="17"/>
              </w:rPr>
            </w:pPr>
            <w:r w:rsidRPr="00904C45">
              <w:rPr>
                <w:b w:val="0"/>
                <w:sz w:val="17"/>
                <w:szCs w:val="17"/>
              </w:rPr>
              <w:t>UL</w:t>
            </w:r>
          </w:p>
          <w:p w14:paraId="2762D197" w14:textId="77777777" w:rsidR="00256DBE" w:rsidRDefault="00256DBE" w:rsidP="00904C45">
            <w:pPr>
              <w:pStyle w:val="FieldText"/>
              <w:jc w:val="center"/>
              <w:rPr>
                <w:b w:val="0"/>
                <w:bCs w:val="0"/>
                <w:sz w:val="17"/>
                <w:szCs w:val="17"/>
              </w:rPr>
            </w:pPr>
            <w:r w:rsidRPr="00904C45">
              <w:rPr>
                <w:b w:val="0"/>
                <w:sz w:val="17"/>
                <w:szCs w:val="17"/>
              </w:rPr>
              <w:fldChar w:fldCharType="begin">
                <w:ffData>
                  <w:name w:val="Check4"/>
                  <w:enabled/>
                  <w:calcOnExit w:val="0"/>
                  <w:checkBox>
                    <w:sizeAuto/>
                    <w:default w:val="0"/>
                  </w:checkBox>
                </w:ffData>
              </w:fldChar>
            </w:r>
            <w:r w:rsidRPr="00904C45">
              <w:rPr>
                <w:b w:val="0"/>
                <w:sz w:val="17"/>
                <w:szCs w:val="17"/>
              </w:rPr>
              <w:instrText xml:space="preserve"> FORMCHECKBOX </w:instrText>
            </w:r>
            <w:r w:rsidRPr="00904C45">
              <w:rPr>
                <w:b w:val="0"/>
                <w:sz w:val="17"/>
                <w:szCs w:val="17"/>
              </w:rPr>
            </w:r>
            <w:r w:rsidRPr="00904C45">
              <w:rPr>
                <w:b w:val="0"/>
                <w:sz w:val="17"/>
                <w:szCs w:val="17"/>
              </w:rPr>
              <w:fldChar w:fldCharType="separate"/>
            </w:r>
            <w:r w:rsidRPr="00904C45">
              <w:rPr>
                <w:b w:val="0"/>
                <w:sz w:val="17"/>
                <w:szCs w:val="17"/>
              </w:rPr>
              <w:fldChar w:fldCharType="end"/>
            </w:r>
          </w:p>
          <w:p w14:paraId="417E6275" w14:textId="296BCB4B" w:rsidR="00256DBE" w:rsidRPr="00904C45" w:rsidRDefault="00256DBE" w:rsidP="00904C45">
            <w:pPr>
              <w:pStyle w:val="FieldText"/>
              <w:jc w:val="center"/>
              <w:rPr>
                <w:b w:val="0"/>
                <w:sz w:val="17"/>
                <w:szCs w:val="17"/>
              </w:rPr>
            </w:pPr>
          </w:p>
        </w:tc>
      </w:tr>
      <w:tr w:rsidR="00256DBE" w:rsidRPr="005114CE" w14:paraId="7194C96A" w14:textId="77777777" w:rsidTr="00256DBE">
        <w:tc>
          <w:tcPr>
            <w:tcW w:w="4926" w:type="dxa"/>
            <w:tcBorders>
              <w:right w:val="single" w:sz="4" w:space="0" w:color="auto"/>
            </w:tcBorders>
          </w:tcPr>
          <w:p w14:paraId="72CCCAD0" w14:textId="56967D06" w:rsidR="00256DBE" w:rsidRPr="005114CE" w:rsidRDefault="00256DBE" w:rsidP="00490804">
            <w:r>
              <w:t>Please provide your student number/s:</w:t>
            </w:r>
          </w:p>
        </w:tc>
        <w:tc>
          <w:tcPr>
            <w:tcW w:w="1031" w:type="dxa"/>
            <w:tcBorders>
              <w:top w:val="single" w:sz="4" w:space="0" w:color="auto"/>
              <w:left w:val="single" w:sz="4" w:space="0" w:color="auto"/>
              <w:bottom w:val="single" w:sz="4" w:space="0" w:color="auto"/>
              <w:right w:val="single" w:sz="4" w:space="0" w:color="auto"/>
            </w:tcBorders>
          </w:tcPr>
          <w:p w14:paraId="2C1E2B6E" w14:textId="77777777" w:rsidR="00256DBE" w:rsidRPr="00904C45" w:rsidRDefault="00256DBE" w:rsidP="00904C45">
            <w:pPr>
              <w:pStyle w:val="Heading4"/>
              <w:jc w:val="center"/>
              <w:rPr>
                <w:sz w:val="17"/>
                <w:szCs w:val="17"/>
              </w:rPr>
            </w:pPr>
          </w:p>
        </w:tc>
        <w:tc>
          <w:tcPr>
            <w:tcW w:w="1029" w:type="dxa"/>
            <w:tcBorders>
              <w:top w:val="single" w:sz="4" w:space="0" w:color="auto"/>
              <w:left w:val="single" w:sz="4" w:space="0" w:color="auto"/>
              <w:bottom w:val="single" w:sz="4" w:space="0" w:color="auto"/>
              <w:right w:val="single" w:sz="4" w:space="0" w:color="auto"/>
            </w:tcBorders>
          </w:tcPr>
          <w:p w14:paraId="1C74E811" w14:textId="77777777" w:rsidR="00256DBE" w:rsidRPr="00904C45" w:rsidRDefault="00256DBE" w:rsidP="00904C45">
            <w:pPr>
              <w:pStyle w:val="FieldText"/>
              <w:jc w:val="center"/>
              <w:rPr>
                <w:b w:val="0"/>
                <w:sz w:val="17"/>
                <w:szCs w:val="17"/>
              </w:rPr>
            </w:pPr>
          </w:p>
        </w:tc>
        <w:tc>
          <w:tcPr>
            <w:tcW w:w="1032" w:type="dxa"/>
            <w:tcBorders>
              <w:top w:val="single" w:sz="4" w:space="0" w:color="auto"/>
              <w:left w:val="single" w:sz="4" w:space="0" w:color="auto"/>
              <w:bottom w:val="single" w:sz="4" w:space="0" w:color="auto"/>
              <w:right w:val="single" w:sz="4" w:space="0" w:color="auto"/>
            </w:tcBorders>
          </w:tcPr>
          <w:p w14:paraId="4BF78421" w14:textId="77777777" w:rsidR="00256DBE" w:rsidRPr="00904C45" w:rsidRDefault="00256DBE" w:rsidP="00904C45">
            <w:pPr>
              <w:pStyle w:val="FieldText"/>
              <w:jc w:val="center"/>
              <w:rPr>
                <w:b w:val="0"/>
                <w:sz w:val="17"/>
                <w:szCs w:val="17"/>
              </w:rPr>
            </w:pPr>
          </w:p>
        </w:tc>
      </w:tr>
    </w:tbl>
    <w:p w14:paraId="4302BCB8" w14:textId="07E19B86" w:rsidR="00F24C37" w:rsidRDefault="00F24C37"/>
    <w:p w14:paraId="51DC471A" w14:textId="79DC9267" w:rsidR="00E46BE6" w:rsidRDefault="00E46BE6" w:rsidP="00E46BE6">
      <w:pPr>
        <w:pStyle w:val="Heading2"/>
      </w:pPr>
      <w:r>
        <w:t>References</w:t>
      </w:r>
    </w:p>
    <w:p w14:paraId="38459A50" w14:textId="613DD111" w:rsidR="00E46BE6" w:rsidRDefault="00E46BE6"/>
    <w:tbl>
      <w:tblPr>
        <w:tblStyle w:val="TableGrid"/>
        <w:tblW w:w="0" w:type="auto"/>
        <w:tblLook w:val="04A0" w:firstRow="1" w:lastRow="0" w:firstColumn="1" w:lastColumn="0" w:noHBand="0" w:noVBand="1"/>
      </w:tblPr>
      <w:tblGrid>
        <w:gridCol w:w="2830"/>
        <w:gridCol w:w="3883"/>
        <w:gridCol w:w="3357"/>
      </w:tblGrid>
      <w:tr w:rsidR="00E46BE6" w14:paraId="022F17BD" w14:textId="77777777" w:rsidTr="00E46BE6">
        <w:tc>
          <w:tcPr>
            <w:tcW w:w="2830" w:type="dxa"/>
          </w:tcPr>
          <w:p w14:paraId="69851705" w14:textId="4872D788" w:rsidR="00E46BE6" w:rsidRDefault="00E46BE6">
            <w:r>
              <w:t>Academic Referee:</w:t>
            </w:r>
          </w:p>
        </w:tc>
        <w:tc>
          <w:tcPr>
            <w:tcW w:w="3883" w:type="dxa"/>
          </w:tcPr>
          <w:p w14:paraId="31D11387" w14:textId="285714C6" w:rsidR="00E46BE6" w:rsidRDefault="00E46BE6">
            <w:r>
              <w:t>Name and Address:</w:t>
            </w:r>
          </w:p>
        </w:tc>
        <w:tc>
          <w:tcPr>
            <w:tcW w:w="3357" w:type="dxa"/>
          </w:tcPr>
          <w:p w14:paraId="573B9EAC" w14:textId="77777777" w:rsidR="00E46BE6" w:rsidRDefault="00E46BE6">
            <w:r>
              <w:t>Email:</w:t>
            </w:r>
          </w:p>
          <w:p w14:paraId="26253CF5" w14:textId="77777777" w:rsidR="00E46BE6" w:rsidRDefault="00E46BE6"/>
          <w:p w14:paraId="1D4B7B64" w14:textId="77777777" w:rsidR="00E46BE6" w:rsidRDefault="00E46BE6">
            <w:r>
              <w:t>Phone:</w:t>
            </w:r>
          </w:p>
          <w:p w14:paraId="3CE6ED6C" w14:textId="73C970A2" w:rsidR="00E46BE6" w:rsidRDefault="00E46BE6"/>
        </w:tc>
      </w:tr>
      <w:tr w:rsidR="00E46BE6" w14:paraId="64232495" w14:textId="77777777" w:rsidTr="00E46BE6">
        <w:tc>
          <w:tcPr>
            <w:tcW w:w="2830" w:type="dxa"/>
          </w:tcPr>
          <w:p w14:paraId="63AE566B" w14:textId="0992565A" w:rsidR="00E46BE6" w:rsidRDefault="00E46BE6">
            <w:r>
              <w:t>Employer / Clinical Referee:</w:t>
            </w:r>
          </w:p>
        </w:tc>
        <w:tc>
          <w:tcPr>
            <w:tcW w:w="3883" w:type="dxa"/>
          </w:tcPr>
          <w:p w14:paraId="32363FE2" w14:textId="078EA97C" w:rsidR="00E46BE6" w:rsidRDefault="00E46BE6">
            <w:r>
              <w:t>Name and Address:</w:t>
            </w:r>
          </w:p>
        </w:tc>
        <w:tc>
          <w:tcPr>
            <w:tcW w:w="3357" w:type="dxa"/>
          </w:tcPr>
          <w:p w14:paraId="6A19602F" w14:textId="77777777" w:rsidR="00E46BE6" w:rsidRDefault="00E46BE6">
            <w:r>
              <w:t>Email:</w:t>
            </w:r>
          </w:p>
          <w:p w14:paraId="2877A123" w14:textId="77777777" w:rsidR="00E46BE6" w:rsidRDefault="00E46BE6"/>
          <w:p w14:paraId="0F75338B" w14:textId="01178D59" w:rsidR="00E46BE6" w:rsidRDefault="00E46BE6">
            <w:r>
              <w:t>Phone:</w:t>
            </w:r>
          </w:p>
          <w:p w14:paraId="663D98FE" w14:textId="1E471BC9" w:rsidR="00E46BE6" w:rsidRDefault="00E46BE6"/>
        </w:tc>
      </w:tr>
    </w:tbl>
    <w:p w14:paraId="58C4CF2A" w14:textId="77777777" w:rsidR="00330050" w:rsidRDefault="00330050" w:rsidP="00330050">
      <w:pPr>
        <w:pStyle w:val="Heading2"/>
      </w:pPr>
      <w:r>
        <w:t>Education</w:t>
      </w:r>
    </w:p>
    <w:p w14:paraId="63020A76" w14:textId="25E1204F" w:rsidR="00330050" w:rsidRDefault="00330050"/>
    <w:p w14:paraId="48A14C7E" w14:textId="48A7A6A7" w:rsidR="00680377" w:rsidRPr="00D519FE" w:rsidRDefault="00680377" w:rsidP="00131046">
      <w:pPr>
        <w:shd w:val="clear" w:color="auto" w:fill="D9D9D9" w:themeFill="background1" w:themeFillShade="D9"/>
        <w:rPr>
          <w:b/>
          <w:bCs/>
        </w:rPr>
      </w:pPr>
      <w:r w:rsidRPr="00D519FE">
        <w:rPr>
          <w:b/>
          <w:bCs/>
        </w:rPr>
        <w:t xml:space="preserve">Undergraduate university education in Psychology (BA, BSC, or conversion course such as </w:t>
      </w:r>
      <w:proofErr w:type="spellStart"/>
      <w:r w:rsidRPr="00D519FE">
        <w:rPr>
          <w:b/>
          <w:bCs/>
        </w:rPr>
        <w:t>HDip</w:t>
      </w:r>
      <w:proofErr w:type="spellEnd"/>
      <w:r w:rsidRPr="00D519FE">
        <w:rPr>
          <w:b/>
          <w:bCs/>
        </w:rPr>
        <w:t xml:space="preserve"> or </w:t>
      </w:r>
      <w:proofErr w:type="gramStart"/>
      <w:r w:rsidRPr="00D519FE">
        <w:rPr>
          <w:b/>
          <w:bCs/>
        </w:rPr>
        <w:t>M</w:t>
      </w:r>
      <w:r w:rsidR="00D519FE" w:rsidRPr="00D519FE">
        <w:rPr>
          <w:b/>
          <w:bCs/>
        </w:rPr>
        <w:t>aster’s</w:t>
      </w:r>
      <w:proofErr w:type="gramEnd"/>
      <w:r w:rsidR="00D519FE" w:rsidRPr="00D519FE">
        <w:rPr>
          <w:b/>
          <w:bCs/>
        </w:rPr>
        <w:t xml:space="preserve"> level conversion degree</w:t>
      </w:r>
      <w:r w:rsidR="00FB0B1E">
        <w:rPr>
          <w:b/>
          <w:bCs/>
        </w:rPr>
        <w:t>)</w:t>
      </w:r>
      <w:r w:rsidR="00D519FE" w:rsidRPr="00D519FE">
        <w:rPr>
          <w:b/>
          <w:bCs/>
        </w:rPr>
        <w:t xml:space="preserve">. </w:t>
      </w:r>
    </w:p>
    <w:p w14:paraId="7B0E5520" w14:textId="77777777" w:rsidR="00680377" w:rsidRDefault="006803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784"/>
        <w:gridCol w:w="1286"/>
      </w:tblGrid>
      <w:tr w:rsidR="00CB0FAF" w14:paraId="163EC4FC" w14:textId="77777777" w:rsidTr="00013098">
        <w:tc>
          <w:tcPr>
            <w:tcW w:w="8784" w:type="dxa"/>
          </w:tcPr>
          <w:p w14:paraId="3989D2AB" w14:textId="77777777" w:rsidR="00CB0FAF" w:rsidRDefault="00CB0FAF" w:rsidP="00291967">
            <w:r>
              <w:t>Does your primary or conversion degree confer eligibility for graduate membership of the PSI or BPS?</w:t>
            </w:r>
          </w:p>
          <w:p w14:paraId="26E3FBB8" w14:textId="77777777" w:rsidR="00CB0FAF" w:rsidRDefault="00CB0FAF" w:rsidP="00291967"/>
        </w:tc>
        <w:tc>
          <w:tcPr>
            <w:tcW w:w="1286" w:type="dxa"/>
          </w:tcPr>
          <w:tbl>
            <w:tblPr>
              <w:tblStyle w:val="PlainTable3"/>
              <w:tblW w:w="5000" w:type="pct"/>
              <w:tblLook w:val="0620" w:firstRow="1" w:lastRow="0" w:firstColumn="0" w:lastColumn="0" w:noHBand="1" w:noVBand="1"/>
            </w:tblPr>
            <w:tblGrid>
              <w:gridCol w:w="626"/>
              <w:gridCol w:w="552"/>
            </w:tblGrid>
            <w:tr w:rsidR="00CB0FAF" w:rsidRPr="005114CE" w14:paraId="6F2D3995" w14:textId="77777777" w:rsidTr="00510769">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2BB1475F" w14:textId="77777777" w:rsidR="00CB0FAF" w:rsidRPr="009C220D" w:rsidRDefault="00CB0FAF" w:rsidP="00CB0FAF">
                  <w:pPr>
                    <w:pStyle w:val="Checkbox"/>
                  </w:pPr>
                  <w:r>
                    <w:t>YES</w:t>
                  </w:r>
                </w:p>
                <w:p w14:paraId="4B0BCC5F" w14:textId="77777777" w:rsidR="00CB0FAF" w:rsidRPr="005114CE" w:rsidRDefault="00CB0FAF" w:rsidP="00CB0FAF">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602" w:type="dxa"/>
                </w:tcPr>
                <w:p w14:paraId="1EAC2F95" w14:textId="77777777" w:rsidR="00CB0FAF" w:rsidRPr="009C220D" w:rsidRDefault="00CB0FAF" w:rsidP="00CB0FAF">
                  <w:pPr>
                    <w:pStyle w:val="Checkbox"/>
                  </w:pPr>
                  <w:r>
                    <w:t>NO</w:t>
                  </w:r>
                </w:p>
                <w:p w14:paraId="4EAA1D27" w14:textId="322A94ED" w:rsidR="00CB0FAF" w:rsidRPr="005114CE" w:rsidRDefault="00CB0FAF" w:rsidP="00CB0FAF">
                  <w:pPr>
                    <w:pStyle w:val="Checkbox"/>
                  </w:pPr>
                  <w:r w:rsidRPr="005114CE">
                    <w:fldChar w:fldCharType="begin">
                      <w:ffData>
                        <w:name w:val=""/>
                        <w:enabled/>
                        <w:calcOnExit w:val="0"/>
                        <w:checkBox>
                          <w:sizeAuto/>
                          <w:default w:val="0"/>
                        </w:checkBox>
                      </w:ffData>
                    </w:fldChar>
                  </w:r>
                  <w:r w:rsidRPr="005114CE">
                    <w:instrText xml:space="preserve"> FORMCHECKBOX </w:instrText>
                  </w:r>
                  <w:r w:rsidRPr="005114CE">
                    <w:fldChar w:fldCharType="separate"/>
                  </w:r>
                  <w:r w:rsidRPr="005114CE">
                    <w:fldChar w:fldCharType="end"/>
                  </w:r>
                </w:p>
              </w:tc>
            </w:tr>
          </w:tbl>
          <w:p w14:paraId="133C9577" w14:textId="77777777" w:rsidR="00CB0FAF" w:rsidRDefault="00CB0FAF"/>
        </w:tc>
      </w:tr>
    </w:tbl>
    <w:tbl>
      <w:tblPr>
        <w:tblStyle w:val="PlainTable3"/>
        <w:tblW w:w="5000" w:type="pct"/>
        <w:tblLayout w:type="fixed"/>
        <w:tblLook w:val="0620" w:firstRow="1" w:lastRow="0" w:firstColumn="0" w:lastColumn="0" w:noHBand="1" w:noVBand="1"/>
      </w:tblPr>
      <w:tblGrid>
        <w:gridCol w:w="993"/>
        <w:gridCol w:w="3121"/>
        <w:gridCol w:w="1273"/>
        <w:gridCol w:w="4693"/>
      </w:tblGrid>
      <w:tr w:rsidR="000F2DF4" w:rsidRPr="00613129" w14:paraId="5AFF765B" w14:textId="77777777" w:rsidTr="000E54CE">
        <w:trPr>
          <w:cnfStyle w:val="100000000000" w:firstRow="1" w:lastRow="0" w:firstColumn="0" w:lastColumn="0" w:oddVBand="0" w:evenVBand="0" w:oddHBand="0" w:evenHBand="0" w:firstRowFirstColumn="0" w:firstRowLastColumn="0" w:lastRowFirstColumn="0" w:lastRowLastColumn="0"/>
          <w:trHeight w:val="288"/>
        </w:trPr>
        <w:tc>
          <w:tcPr>
            <w:tcW w:w="993" w:type="dxa"/>
          </w:tcPr>
          <w:p w14:paraId="60583EC9" w14:textId="37EE715D" w:rsidR="000F2DF4" w:rsidRPr="005114CE" w:rsidRDefault="00291967" w:rsidP="00490804">
            <w:r>
              <w:t>Institution:</w:t>
            </w:r>
          </w:p>
        </w:tc>
        <w:tc>
          <w:tcPr>
            <w:tcW w:w="3121" w:type="dxa"/>
            <w:tcBorders>
              <w:bottom w:val="single" w:sz="4" w:space="0" w:color="auto"/>
            </w:tcBorders>
          </w:tcPr>
          <w:p w14:paraId="346D90C4" w14:textId="77777777" w:rsidR="000F2DF4" w:rsidRPr="005114CE" w:rsidRDefault="000F2DF4" w:rsidP="00617C65">
            <w:pPr>
              <w:pStyle w:val="FieldText"/>
            </w:pPr>
          </w:p>
        </w:tc>
        <w:tc>
          <w:tcPr>
            <w:tcW w:w="1273" w:type="dxa"/>
          </w:tcPr>
          <w:p w14:paraId="6A5790AF" w14:textId="67F75358" w:rsidR="000F2DF4" w:rsidRPr="005114CE" w:rsidRDefault="00B44DC0" w:rsidP="00490804">
            <w:pPr>
              <w:pStyle w:val="Heading4"/>
            </w:pPr>
            <w:r>
              <w:t>Qualification</w:t>
            </w:r>
            <w:r w:rsidR="000E54CE">
              <w:t>:</w:t>
            </w:r>
          </w:p>
        </w:tc>
        <w:tc>
          <w:tcPr>
            <w:tcW w:w="4693" w:type="dxa"/>
            <w:tcBorders>
              <w:bottom w:val="single" w:sz="4" w:space="0" w:color="auto"/>
            </w:tcBorders>
          </w:tcPr>
          <w:p w14:paraId="3C566F7A" w14:textId="77777777" w:rsidR="000F2DF4" w:rsidRPr="005114CE" w:rsidRDefault="000F2DF4" w:rsidP="00617C65">
            <w:pPr>
              <w:pStyle w:val="FieldText"/>
            </w:pPr>
          </w:p>
        </w:tc>
      </w:tr>
    </w:tbl>
    <w:p w14:paraId="156C7580" w14:textId="77777777" w:rsidR="00330050" w:rsidRDefault="00330050"/>
    <w:tbl>
      <w:tblPr>
        <w:tblStyle w:val="PlainTable3"/>
        <w:tblW w:w="3496" w:type="pct"/>
        <w:tblLayout w:type="fixed"/>
        <w:tblLook w:val="0620" w:firstRow="1" w:lastRow="0" w:firstColumn="0" w:lastColumn="0" w:noHBand="1" w:noVBand="1"/>
      </w:tblPr>
      <w:tblGrid>
        <w:gridCol w:w="567"/>
        <w:gridCol w:w="1193"/>
        <w:gridCol w:w="512"/>
        <w:gridCol w:w="1006"/>
        <w:gridCol w:w="917"/>
        <w:gridCol w:w="2853"/>
      </w:tblGrid>
      <w:tr w:rsidR="009C6E33" w:rsidRPr="00613129" w14:paraId="40DD4C94" w14:textId="77777777" w:rsidTr="00BE6141">
        <w:trPr>
          <w:cnfStyle w:val="100000000000" w:firstRow="1" w:lastRow="0" w:firstColumn="0" w:lastColumn="0" w:oddVBand="0" w:evenVBand="0" w:oddHBand="0" w:evenHBand="0" w:firstRowFirstColumn="0" w:firstRowLastColumn="0" w:lastRowFirstColumn="0" w:lastRowLastColumn="0"/>
          <w:trHeight w:val="288"/>
        </w:trPr>
        <w:tc>
          <w:tcPr>
            <w:tcW w:w="567" w:type="dxa"/>
          </w:tcPr>
          <w:p w14:paraId="7CE46D50" w14:textId="77777777" w:rsidR="00E70D93" w:rsidRPr="005114CE" w:rsidRDefault="00E70D93" w:rsidP="00490804">
            <w:bookmarkStart w:id="0" w:name="_Hlk89849704"/>
            <w:r w:rsidRPr="005114CE">
              <w:t>From:</w:t>
            </w:r>
          </w:p>
        </w:tc>
        <w:tc>
          <w:tcPr>
            <w:tcW w:w="1193" w:type="dxa"/>
            <w:tcBorders>
              <w:bottom w:val="single" w:sz="4" w:space="0" w:color="auto"/>
            </w:tcBorders>
          </w:tcPr>
          <w:p w14:paraId="624290A5" w14:textId="77777777" w:rsidR="00E70D93" w:rsidRPr="005114CE" w:rsidRDefault="00E70D93" w:rsidP="00617C65">
            <w:pPr>
              <w:pStyle w:val="FieldText"/>
            </w:pPr>
          </w:p>
        </w:tc>
        <w:tc>
          <w:tcPr>
            <w:tcW w:w="512" w:type="dxa"/>
          </w:tcPr>
          <w:p w14:paraId="2EB3EA13" w14:textId="77777777" w:rsidR="00E70D93" w:rsidRPr="005114CE" w:rsidRDefault="00E70D93" w:rsidP="00490804">
            <w:pPr>
              <w:pStyle w:val="Heading4"/>
            </w:pPr>
            <w:r w:rsidRPr="005114CE">
              <w:t>To:</w:t>
            </w:r>
          </w:p>
        </w:tc>
        <w:tc>
          <w:tcPr>
            <w:tcW w:w="1006" w:type="dxa"/>
            <w:tcBorders>
              <w:bottom w:val="single" w:sz="4" w:space="0" w:color="auto"/>
            </w:tcBorders>
          </w:tcPr>
          <w:p w14:paraId="4727B677" w14:textId="77777777" w:rsidR="00E70D93" w:rsidRPr="005114CE" w:rsidRDefault="00E70D93" w:rsidP="00617C65">
            <w:pPr>
              <w:pStyle w:val="FieldText"/>
            </w:pPr>
          </w:p>
        </w:tc>
        <w:tc>
          <w:tcPr>
            <w:tcW w:w="917" w:type="dxa"/>
          </w:tcPr>
          <w:p w14:paraId="2D6A9C1E" w14:textId="2F178EBB" w:rsidR="00E70D93" w:rsidRPr="005114CE" w:rsidRDefault="00E70D93" w:rsidP="00490804">
            <w:pPr>
              <w:pStyle w:val="Heading4"/>
            </w:pPr>
            <w:r>
              <w:t>Grade</w:t>
            </w:r>
            <w:r w:rsidRPr="005114CE">
              <w:t>:</w:t>
            </w:r>
          </w:p>
        </w:tc>
        <w:tc>
          <w:tcPr>
            <w:tcW w:w="2853" w:type="dxa"/>
            <w:tcBorders>
              <w:bottom w:val="single" w:sz="4" w:space="0" w:color="auto"/>
            </w:tcBorders>
          </w:tcPr>
          <w:p w14:paraId="6DF3E677" w14:textId="77777777" w:rsidR="00E70D93" w:rsidRPr="005114CE" w:rsidRDefault="00E70D93" w:rsidP="00617C65">
            <w:pPr>
              <w:pStyle w:val="FieldText"/>
            </w:pPr>
          </w:p>
        </w:tc>
      </w:tr>
      <w:bookmarkEnd w:id="0"/>
    </w:tbl>
    <w:p w14:paraId="04CFB298" w14:textId="2AC8DC57" w:rsidR="00330050" w:rsidRDefault="003300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8227"/>
      </w:tblGrid>
      <w:tr w:rsidR="00DC017B" w14:paraId="12C2499E" w14:textId="77777777" w:rsidTr="009F5F7A">
        <w:tc>
          <w:tcPr>
            <w:tcW w:w="1843" w:type="dxa"/>
          </w:tcPr>
          <w:p w14:paraId="3ED7C614" w14:textId="77777777" w:rsidR="003C6384" w:rsidRDefault="003C6384"/>
          <w:p w14:paraId="7EB8B1C0" w14:textId="1708920D" w:rsidR="00DC017B" w:rsidRDefault="00DC017B">
            <w:r>
              <w:t>Title of Dissertation:</w:t>
            </w:r>
          </w:p>
        </w:tc>
        <w:tc>
          <w:tcPr>
            <w:tcW w:w="8227" w:type="dxa"/>
            <w:tcBorders>
              <w:bottom w:val="single" w:sz="4" w:space="0" w:color="auto"/>
            </w:tcBorders>
          </w:tcPr>
          <w:p w14:paraId="0E880206" w14:textId="77777777" w:rsidR="00DC017B" w:rsidRDefault="00DC017B"/>
        </w:tc>
      </w:tr>
    </w:tbl>
    <w:p w14:paraId="4CF2E94D" w14:textId="38DDF0C1" w:rsidR="00871876" w:rsidRDefault="004B1214" w:rsidP="00871876">
      <w:pPr>
        <w:pStyle w:val="Heading2"/>
      </w:pPr>
      <w:r>
        <w:lastRenderedPageBreak/>
        <w:t>Relevant</w:t>
      </w:r>
      <w:r w:rsidR="00871876">
        <w:t xml:space="preserve"> Employment</w:t>
      </w:r>
    </w:p>
    <w:p w14:paraId="1DCBD2BB" w14:textId="77777777" w:rsidR="00731CE7" w:rsidRDefault="00731CE7" w:rsidP="00731CE7"/>
    <w:tbl>
      <w:tblPr>
        <w:tblStyle w:val="PlainTable3"/>
        <w:tblW w:w="5000" w:type="pct"/>
        <w:tblLayout w:type="fixed"/>
        <w:tblLook w:val="0620" w:firstRow="1" w:lastRow="0" w:firstColumn="0" w:lastColumn="0" w:noHBand="1" w:noVBand="1"/>
      </w:tblPr>
      <w:tblGrid>
        <w:gridCol w:w="3119"/>
        <w:gridCol w:w="6961"/>
      </w:tblGrid>
      <w:tr w:rsidR="00BE1DBF" w:rsidRPr="00613129" w14:paraId="305A37FF" w14:textId="77777777" w:rsidTr="00510769">
        <w:trPr>
          <w:cnfStyle w:val="100000000000" w:firstRow="1" w:lastRow="0" w:firstColumn="0" w:lastColumn="0" w:oddVBand="0" w:evenVBand="0" w:oddHBand="0" w:evenHBand="0" w:firstRowFirstColumn="0" w:firstRowLastColumn="0" w:lastRowFirstColumn="0" w:lastRowLastColumn="0"/>
          <w:trHeight w:val="432"/>
        </w:trPr>
        <w:tc>
          <w:tcPr>
            <w:tcW w:w="3119" w:type="dxa"/>
          </w:tcPr>
          <w:p w14:paraId="1DECFC87" w14:textId="41CBFE6C" w:rsidR="00BE1DBF" w:rsidRPr="005114CE" w:rsidRDefault="00BE1DBF" w:rsidP="00490804">
            <w:r>
              <w:t>Employer</w:t>
            </w:r>
            <w:r w:rsidRPr="005114CE">
              <w:t>:</w:t>
            </w:r>
          </w:p>
        </w:tc>
        <w:tc>
          <w:tcPr>
            <w:tcW w:w="6961" w:type="dxa"/>
            <w:tcBorders>
              <w:bottom w:val="single" w:sz="4" w:space="0" w:color="auto"/>
            </w:tcBorders>
          </w:tcPr>
          <w:p w14:paraId="013D866A" w14:textId="2783BF08" w:rsidR="00BE1DBF" w:rsidRPr="009C220D" w:rsidRDefault="00BE1DBF" w:rsidP="00682C69">
            <w:pPr>
              <w:pStyle w:val="FieldText"/>
            </w:pPr>
          </w:p>
        </w:tc>
      </w:tr>
    </w:tbl>
    <w:p w14:paraId="6A457648" w14:textId="77777777" w:rsidR="00C92A3C" w:rsidRDefault="00C92A3C"/>
    <w:tbl>
      <w:tblPr>
        <w:tblStyle w:val="PlainTable3"/>
        <w:tblW w:w="4995" w:type="pct"/>
        <w:tblInd w:w="5" w:type="dxa"/>
        <w:tblLayout w:type="fixed"/>
        <w:tblLook w:val="0620" w:firstRow="1" w:lastRow="0" w:firstColumn="0" w:lastColumn="0" w:noHBand="1" w:noVBand="1"/>
      </w:tblPr>
      <w:tblGrid>
        <w:gridCol w:w="3114"/>
        <w:gridCol w:w="6956"/>
      </w:tblGrid>
      <w:tr w:rsidR="00814573" w:rsidRPr="00613129" w14:paraId="38E74493" w14:textId="77777777" w:rsidTr="00814573">
        <w:trPr>
          <w:cnfStyle w:val="100000000000" w:firstRow="1" w:lastRow="0" w:firstColumn="0" w:lastColumn="0" w:oddVBand="0" w:evenVBand="0" w:oddHBand="0" w:evenHBand="0" w:firstRowFirstColumn="0" w:firstRowLastColumn="0" w:lastRowFirstColumn="0" w:lastRowLastColumn="0"/>
          <w:trHeight w:val="288"/>
        </w:trPr>
        <w:tc>
          <w:tcPr>
            <w:tcW w:w="3114" w:type="dxa"/>
          </w:tcPr>
          <w:p w14:paraId="05D78F86" w14:textId="77777777" w:rsidR="00814573" w:rsidRPr="00BE1DBF" w:rsidRDefault="00814573" w:rsidP="00490804">
            <w:r w:rsidRPr="00BE1DBF">
              <w:t>Job Title:</w:t>
            </w:r>
          </w:p>
        </w:tc>
        <w:tc>
          <w:tcPr>
            <w:tcW w:w="6956" w:type="dxa"/>
            <w:tcBorders>
              <w:bottom w:val="single" w:sz="4" w:space="0" w:color="auto"/>
            </w:tcBorders>
          </w:tcPr>
          <w:p w14:paraId="2C725302" w14:textId="5D8787E4" w:rsidR="00814573" w:rsidRPr="009C220D" w:rsidRDefault="00814573" w:rsidP="00856C35">
            <w:pPr>
              <w:pStyle w:val="FieldText"/>
            </w:pPr>
          </w:p>
        </w:tc>
      </w:tr>
    </w:tbl>
    <w:p w14:paraId="1B3E94DF" w14:textId="77777777" w:rsidR="00C92A3C" w:rsidRDefault="00C92A3C"/>
    <w:tbl>
      <w:tblPr>
        <w:tblStyle w:val="PlainTable3"/>
        <w:tblW w:w="5000" w:type="pct"/>
        <w:tblLayout w:type="fixed"/>
        <w:tblLook w:val="0620" w:firstRow="1" w:lastRow="0" w:firstColumn="0" w:lastColumn="0" w:noHBand="1" w:noVBand="1"/>
      </w:tblPr>
      <w:tblGrid>
        <w:gridCol w:w="1843"/>
        <w:gridCol w:w="8237"/>
      </w:tblGrid>
      <w:tr w:rsidR="004E7E49" w:rsidRPr="004E7E49" w14:paraId="1C9B04CD" w14:textId="77777777" w:rsidTr="00AC3287">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4AE1DDD7" w14:textId="02CBC232" w:rsidR="000D2539" w:rsidRPr="004E7E49" w:rsidRDefault="00B2030E" w:rsidP="00490804">
            <w:r w:rsidRPr="004E7E49">
              <w:t>Summary of Post</w:t>
            </w:r>
            <w:r w:rsidR="003E4370" w:rsidRPr="004E7E49">
              <w:t xml:space="preserve"> (max </w:t>
            </w:r>
            <w:r w:rsidR="00B44E28" w:rsidRPr="004E7E49">
              <w:t>25</w:t>
            </w:r>
            <w:r w:rsidR="003E4370" w:rsidRPr="004E7E49">
              <w:t xml:space="preserve"> words)</w:t>
            </w:r>
            <w:r w:rsidR="000D2539" w:rsidRPr="004E7E49">
              <w:t>:</w:t>
            </w:r>
          </w:p>
        </w:tc>
        <w:tc>
          <w:tcPr>
            <w:tcW w:w="8237" w:type="dxa"/>
            <w:tcBorders>
              <w:bottom w:val="single" w:sz="4" w:space="0" w:color="auto"/>
            </w:tcBorders>
          </w:tcPr>
          <w:p w14:paraId="56086F19" w14:textId="77777777" w:rsidR="000D2539" w:rsidRPr="004E7E49" w:rsidRDefault="000D2539" w:rsidP="0014663E">
            <w:pPr>
              <w:pStyle w:val="FieldText"/>
            </w:pPr>
          </w:p>
        </w:tc>
      </w:tr>
      <w:tr w:rsidR="00105F10" w:rsidRPr="00613129" w14:paraId="6DE2CE88" w14:textId="77777777" w:rsidTr="00AC3287">
        <w:trPr>
          <w:trHeight w:val="288"/>
        </w:trPr>
        <w:tc>
          <w:tcPr>
            <w:tcW w:w="1843" w:type="dxa"/>
          </w:tcPr>
          <w:p w14:paraId="0EC3AA79" w14:textId="77777777" w:rsidR="00105F10" w:rsidRDefault="00105F10" w:rsidP="00490804"/>
        </w:tc>
        <w:tc>
          <w:tcPr>
            <w:tcW w:w="8237" w:type="dxa"/>
            <w:tcBorders>
              <w:top w:val="single" w:sz="4" w:space="0" w:color="auto"/>
              <w:bottom w:val="single" w:sz="4" w:space="0" w:color="auto"/>
            </w:tcBorders>
          </w:tcPr>
          <w:p w14:paraId="1FF7B10A" w14:textId="77777777" w:rsidR="00105F10" w:rsidRDefault="00105F10" w:rsidP="0014663E">
            <w:pPr>
              <w:pStyle w:val="FieldText"/>
            </w:pPr>
          </w:p>
          <w:p w14:paraId="036FAA3E" w14:textId="381BDCF0" w:rsidR="00CD747D" w:rsidRPr="009C220D" w:rsidRDefault="00CD747D" w:rsidP="0014663E">
            <w:pPr>
              <w:pStyle w:val="FieldText"/>
            </w:pPr>
          </w:p>
        </w:tc>
      </w:tr>
    </w:tbl>
    <w:p w14:paraId="0213E379" w14:textId="77777777" w:rsidR="00C92A3C" w:rsidRDefault="00C92A3C"/>
    <w:tbl>
      <w:tblPr>
        <w:tblStyle w:val="PlainTable3"/>
        <w:tblW w:w="4920" w:type="pct"/>
        <w:tblInd w:w="5" w:type="dxa"/>
        <w:tblLayout w:type="fixed"/>
        <w:tblLook w:val="0620" w:firstRow="1" w:lastRow="0" w:firstColumn="0" w:lastColumn="0" w:noHBand="1" w:noVBand="1"/>
      </w:tblPr>
      <w:tblGrid>
        <w:gridCol w:w="4674"/>
        <w:gridCol w:w="5245"/>
      </w:tblGrid>
      <w:tr w:rsidR="00F459FF" w:rsidRPr="00613129" w14:paraId="29955D13" w14:textId="77777777" w:rsidTr="00E214EC">
        <w:trPr>
          <w:cnfStyle w:val="100000000000" w:firstRow="1" w:lastRow="0" w:firstColumn="0" w:lastColumn="0" w:oddVBand="0" w:evenVBand="0" w:oddHBand="0" w:evenHBand="0" w:firstRowFirstColumn="0" w:firstRowLastColumn="0" w:lastRowFirstColumn="0" w:lastRowLastColumn="0"/>
        </w:trPr>
        <w:tc>
          <w:tcPr>
            <w:tcW w:w="4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9C775" w14:textId="22EA6F67" w:rsidR="00F459FF" w:rsidRPr="005114CE" w:rsidRDefault="00F459FF" w:rsidP="00490804"/>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19245" w14:textId="77777777" w:rsidR="00F459FF" w:rsidRPr="005114CE" w:rsidRDefault="00F459FF" w:rsidP="005557F6">
            <w:pPr>
              <w:rPr>
                <w:szCs w:val="19"/>
              </w:rPr>
            </w:pPr>
          </w:p>
        </w:tc>
      </w:tr>
      <w:tr w:rsidR="00F459FF" w:rsidRPr="00613129" w14:paraId="623DE27D" w14:textId="77777777" w:rsidTr="00E214EC">
        <w:tc>
          <w:tcPr>
            <w:tcW w:w="4674" w:type="dxa"/>
          </w:tcPr>
          <w:p w14:paraId="62206D0E" w14:textId="0E308200" w:rsidR="00F459FF" w:rsidRPr="005114CE" w:rsidRDefault="00F459FF" w:rsidP="00490804">
            <w:r>
              <w:t>Details of any supervision received (frequency, format)</w:t>
            </w:r>
            <w:r w:rsidR="00592B05">
              <w:t>:</w:t>
            </w:r>
          </w:p>
        </w:tc>
        <w:tc>
          <w:tcPr>
            <w:tcW w:w="5245" w:type="dxa"/>
            <w:tcBorders>
              <w:bottom w:val="single" w:sz="4" w:space="0" w:color="auto"/>
            </w:tcBorders>
          </w:tcPr>
          <w:p w14:paraId="00A8AE93" w14:textId="77777777" w:rsidR="00F459FF" w:rsidRPr="005114CE" w:rsidRDefault="00F459FF" w:rsidP="005557F6">
            <w:pPr>
              <w:rPr>
                <w:szCs w:val="19"/>
              </w:rPr>
            </w:pPr>
          </w:p>
        </w:tc>
      </w:tr>
    </w:tbl>
    <w:p w14:paraId="4D365CBC" w14:textId="77777777" w:rsidR="00E214EC" w:rsidRDefault="00E214EC"/>
    <w:tbl>
      <w:tblPr>
        <w:tblStyle w:val="PlainTable3"/>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19"/>
      </w:tblGrid>
      <w:tr w:rsidR="00E214EC" w:rsidRPr="00613129" w14:paraId="6D7E9D45" w14:textId="77777777" w:rsidTr="001F1757">
        <w:trPr>
          <w:cnfStyle w:val="100000000000" w:firstRow="1" w:lastRow="0" w:firstColumn="0" w:lastColumn="0" w:oddVBand="0" w:evenVBand="0" w:oddHBand="0" w:evenHBand="0" w:firstRowFirstColumn="0" w:firstRowLastColumn="0" w:lastRowFirstColumn="0" w:lastRowLastColumn="0"/>
        </w:trPr>
        <w:tc>
          <w:tcPr>
            <w:tcW w:w="9919" w:type="dxa"/>
          </w:tcPr>
          <w:p w14:paraId="082E2643" w14:textId="60ACEA8D" w:rsidR="00E214EC" w:rsidRPr="005114CE" w:rsidRDefault="00465032" w:rsidP="005557F6">
            <w:pPr>
              <w:rPr>
                <w:szCs w:val="19"/>
              </w:rPr>
            </w:pPr>
            <w:r>
              <w:t>Bullet point the r</w:t>
            </w:r>
            <w:r w:rsidR="00BD08EA">
              <w:t xml:space="preserve">esponsibilities and </w:t>
            </w:r>
            <w:r w:rsidR="00FD38EC">
              <w:t>c</w:t>
            </w:r>
            <w:r w:rsidR="00BD08EA">
              <w:t>ompetencies</w:t>
            </w:r>
            <w:r w:rsidR="00FD38EC">
              <w:t xml:space="preserve"> developed through this position</w:t>
            </w:r>
            <w:r w:rsidR="00D80E50">
              <w:t xml:space="preserve"> (</w:t>
            </w:r>
            <w:r w:rsidR="00ED1E86">
              <w:t xml:space="preserve">Maximum </w:t>
            </w:r>
            <w:r>
              <w:t>10</w:t>
            </w:r>
            <w:r w:rsidR="00D80E50">
              <w:t>0 words)</w:t>
            </w:r>
          </w:p>
        </w:tc>
      </w:tr>
      <w:tr w:rsidR="001F1757" w:rsidRPr="00613129" w14:paraId="7CDA0A62" w14:textId="77777777" w:rsidTr="00510769">
        <w:trPr>
          <w:trHeight w:val="1321"/>
        </w:trPr>
        <w:tc>
          <w:tcPr>
            <w:tcW w:w="9919" w:type="dxa"/>
            <w:shd w:val="clear" w:color="auto" w:fill="F2F2F2" w:themeFill="background1" w:themeFillShade="F2"/>
          </w:tcPr>
          <w:p w14:paraId="1E42667B" w14:textId="77777777" w:rsidR="001F1757" w:rsidRDefault="001F1757" w:rsidP="00490804"/>
          <w:p w14:paraId="74624CDB" w14:textId="2FCC55C0" w:rsidR="001F1757" w:rsidRDefault="001F1757" w:rsidP="00490804"/>
          <w:p w14:paraId="4A948F2D" w14:textId="77777777" w:rsidR="001F1757" w:rsidRDefault="001F1757" w:rsidP="00490804"/>
          <w:p w14:paraId="7A2B5508" w14:textId="77777777" w:rsidR="001F1757" w:rsidRDefault="001F1757" w:rsidP="00490804"/>
          <w:p w14:paraId="6B6A0E43" w14:textId="77777777" w:rsidR="001F1757" w:rsidRDefault="001F1757" w:rsidP="00490804"/>
          <w:p w14:paraId="2C98CC15" w14:textId="77777777" w:rsidR="001F1757" w:rsidRPr="005114CE" w:rsidRDefault="001F1757" w:rsidP="005557F6">
            <w:pPr>
              <w:rPr>
                <w:szCs w:val="19"/>
              </w:rPr>
            </w:pPr>
          </w:p>
        </w:tc>
      </w:tr>
    </w:tbl>
    <w:p w14:paraId="35A4986D" w14:textId="0A7CEC39" w:rsidR="00C92A3C" w:rsidRDefault="00C92A3C" w:rsidP="00C92A3C"/>
    <w:p w14:paraId="757EEA4C" w14:textId="55A27A5C" w:rsidR="00BB3DC4" w:rsidRPr="00F217C9" w:rsidRDefault="00F217C9" w:rsidP="00F217C9">
      <w:pPr>
        <w:jc w:val="center"/>
        <w:rPr>
          <w:b/>
          <w:bCs/>
        </w:rPr>
      </w:pPr>
      <w:r w:rsidRPr="00F217C9">
        <w:rPr>
          <w:b/>
          <w:bCs/>
        </w:rPr>
        <w:t>______________________________</w:t>
      </w:r>
      <w:r w:rsidR="0088516C">
        <w:rPr>
          <w:b/>
          <w:bCs/>
        </w:rPr>
        <w:t>_________________________________________________________________</w:t>
      </w:r>
    </w:p>
    <w:tbl>
      <w:tblPr>
        <w:tblStyle w:val="PlainTable3"/>
        <w:tblW w:w="5000" w:type="pct"/>
        <w:tblLayout w:type="fixed"/>
        <w:tblLook w:val="0620" w:firstRow="1" w:lastRow="0" w:firstColumn="0" w:lastColumn="0" w:noHBand="1" w:noVBand="1"/>
      </w:tblPr>
      <w:tblGrid>
        <w:gridCol w:w="3119"/>
        <w:gridCol w:w="6961"/>
      </w:tblGrid>
      <w:tr w:rsidR="00BB3DC4" w:rsidRPr="00613129" w14:paraId="6011110C" w14:textId="77777777" w:rsidTr="00166B17">
        <w:trPr>
          <w:cnfStyle w:val="100000000000" w:firstRow="1" w:lastRow="0" w:firstColumn="0" w:lastColumn="0" w:oddVBand="0" w:evenVBand="0" w:oddHBand="0" w:evenHBand="0" w:firstRowFirstColumn="0" w:firstRowLastColumn="0" w:lastRowFirstColumn="0" w:lastRowLastColumn="0"/>
          <w:trHeight w:val="432"/>
        </w:trPr>
        <w:tc>
          <w:tcPr>
            <w:tcW w:w="3119" w:type="dxa"/>
            <w:tcBorders>
              <w:bottom w:val="none" w:sz="0" w:space="0" w:color="auto"/>
            </w:tcBorders>
          </w:tcPr>
          <w:p w14:paraId="13CD3941" w14:textId="77777777" w:rsidR="00BB3DC4" w:rsidRPr="005114CE" w:rsidRDefault="00BB3DC4" w:rsidP="00510769">
            <w:r>
              <w:t>Employer</w:t>
            </w:r>
            <w:r w:rsidRPr="005114CE">
              <w:t>:</w:t>
            </w:r>
          </w:p>
        </w:tc>
        <w:tc>
          <w:tcPr>
            <w:tcW w:w="6961" w:type="dxa"/>
            <w:tcBorders>
              <w:bottom w:val="single" w:sz="4" w:space="0" w:color="auto"/>
            </w:tcBorders>
          </w:tcPr>
          <w:p w14:paraId="431A3932" w14:textId="77777777" w:rsidR="00BB3DC4" w:rsidRPr="009C220D" w:rsidRDefault="00BB3DC4" w:rsidP="00510769">
            <w:pPr>
              <w:pStyle w:val="FieldText"/>
            </w:pPr>
          </w:p>
        </w:tc>
      </w:tr>
    </w:tbl>
    <w:p w14:paraId="2FF1D7F4" w14:textId="77777777" w:rsidR="00BB3DC4" w:rsidRDefault="00BB3DC4" w:rsidP="00BB3DC4"/>
    <w:tbl>
      <w:tblPr>
        <w:tblStyle w:val="PlainTable3"/>
        <w:tblW w:w="4995" w:type="pct"/>
        <w:tblInd w:w="5" w:type="dxa"/>
        <w:tblLayout w:type="fixed"/>
        <w:tblLook w:val="0620" w:firstRow="1" w:lastRow="0" w:firstColumn="0" w:lastColumn="0" w:noHBand="1" w:noVBand="1"/>
      </w:tblPr>
      <w:tblGrid>
        <w:gridCol w:w="3114"/>
        <w:gridCol w:w="6956"/>
      </w:tblGrid>
      <w:tr w:rsidR="00D43763" w:rsidRPr="00613129" w14:paraId="24C25EC2" w14:textId="77777777" w:rsidTr="005C77EF">
        <w:trPr>
          <w:cnfStyle w:val="100000000000" w:firstRow="1" w:lastRow="0" w:firstColumn="0" w:lastColumn="0" w:oddVBand="0" w:evenVBand="0" w:oddHBand="0" w:evenHBand="0" w:firstRowFirstColumn="0" w:firstRowLastColumn="0" w:lastRowFirstColumn="0" w:lastRowLastColumn="0"/>
          <w:trHeight w:val="288"/>
        </w:trPr>
        <w:tc>
          <w:tcPr>
            <w:tcW w:w="3114" w:type="dxa"/>
          </w:tcPr>
          <w:p w14:paraId="3A1E38E6" w14:textId="77777777" w:rsidR="00D43763" w:rsidRPr="00BE1DBF" w:rsidRDefault="00D43763" w:rsidP="00510769">
            <w:r w:rsidRPr="00BE1DBF">
              <w:t>Job Title:</w:t>
            </w:r>
          </w:p>
        </w:tc>
        <w:tc>
          <w:tcPr>
            <w:tcW w:w="6956" w:type="dxa"/>
            <w:tcBorders>
              <w:bottom w:val="single" w:sz="4" w:space="0" w:color="auto"/>
            </w:tcBorders>
          </w:tcPr>
          <w:p w14:paraId="104AE867" w14:textId="2BA1EDB6" w:rsidR="00D43763" w:rsidRPr="009C220D" w:rsidRDefault="00D43763" w:rsidP="00510769">
            <w:pPr>
              <w:pStyle w:val="FieldText"/>
            </w:pPr>
          </w:p>
        </w:tc>
      </w:tr>
    </w:tbl>
    <w:p w14:paraId="4FB9F9D0" w14:textId="77777777" w:rsidR="00EF1420" w:rsidRDefault="00EF1420" w:rsidP="00EF1420"/>
    <w:tbl>
      <w:tblPr>
        <w:tblStyle w:val="PlainTable3"/>
        <w:tblW w:w="5000" w:type="pct"/>
        <w:tblLayout w:type="fixed"/>
        <w:tblLook w:val="0620" w:firstRow="1" w:lastRow="0" w:firstColumn="0" w:lastColumn="0" w:noHBand="1" w:noVBand="1"/>
      </w:tblPr>
      <w:tblGrid>
        <w:gridCol w:w="1843"/>
        <w:gridCol w:w="8237"/>
      </w:tblGrid>
      <w:tr w:rsidR="004E7E49" w:rsidRPr="004E7E49" w14:paraId="71676CE0" w14:textId="77777777" w:rsidTr="00510769">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2CB18964" w14:textId="35956930" w:rsidR="00EF1420" w:rsidRPr="004E7E49" w:rsidRDefault="00EF1420" w:rsidP="00510769">
            <w:r w:rsidRPr="004E7E49">
              <w:t>Summary of Pos</w:t>
            </w:r>
            <w:r w:rsidR="003E4370" w:rsidRPr="004E7E49">
              <w:t xml:space="preserve">t (max </w:t>
            </w:r>
            <w:r w:rsidR="00B44E28" w:rsidRPr="004E7E49">
              <w:t>25</w:t>
            </w:r>
            <w:r w:rsidR="003E4370" w:rsidRPr="004E7E49">
              <w:t xml:space="preserve"> words)</w:t>
            </w:r>
            <w:r w:rsidRPr="004E7E49">
              <w:t>:</w:t>
            </w:r>
          </w:p>
        </w:tc>
        <w:tc>
          <w:tcPr>
            <w:tcW w:w="8237" w:type="dxa"/>
            <w:tcBorders>
              <w:bottom w:val="single" w:sz="4" w:space="0" w:color="auto"/>
            </w:tcBorders>
          </w:tcPr>
          <w:p w14:paraId="31F0793A" w14:textId="77777777" w:rsidR="00EF1420" w:rsidRPr="004E7E49" w:rsidRDefault="00EF1420" w:rsidP="00510769">
            <w:pPr>
              <w:pStyle w:val="FieldText"/>
            </w:pPr>
          </w:p>
        </w:tc>
      </w:tr>
      <w:tr w:rsidR="00EF1420" w:rsidRPr="00613129" w14:paraId="7C742FA5" w14:textId="77777777" w:rsidTr="00510769">
        <w:trPr>
          <w:trHeight w:val="288"/>
        </w:trPr>
        <w:tc>
          <w:tcPr>
            <w:tcW w:w="1843" w:type="dxa"/>
          </w:tcPr>
          <w:p w14:paraId="27C8C02B" w14:textId="77777777" w:rsidR="00EF1420" w:rsidRDefault="00EF1420" w:rsidP="00510769"/>
        </w:tc>
        <w:tc>
          <w:tcPr>
            <w:tcW w:w="8237" w:type="dxa"/>
            <w:tcBorders>
              <w:top w:val="single" w:sz="4" w:space="0" w:color="auto"/>
              <w:bottom w:val="single" w:sz="4" w:space="0" w:color="auto"/>
            </w:tcBorders>
          </w:tcPr>
          <w:p w14:paraId="151CF3DE" w14:textId="77777777" w:rsidR="00EF1420" w:rsidRDefault="00EF1420" w:rsidP="00510769">
            <w:pPr>
              <w:pStyle w:val="FieldText"/>
            </w:pPr>
          </w:p>
          <w:p w14:paraId="5B80EF96" w14:textId="7C4F9BE7" w:rsidR="00CD747D" w:rsidRPr="009C220D" w:rsidRDefault="00CD747D" w:rsidP="00510769">
            <w:pPr>
              <w:pStyle w:val="FieldText"/>
            </w:pPr>
          </w:p>
        </w:tc>
      </w:tr>
    </w:tbl>
    <w:p w14:paraId="684BB296" w14:textId="77777777" w:rsidR="00BB3DC4" w:rsidRDefault="00BB3DC4" w:rsidP="00BB3DC4"/>
    <w:tbl>
      <w:tblPr>
        <w:tblStyle w:val="PlainTable3"/>
        <w:tblW w:w="4920" w:type="pct"/>
        <w:tblInd w:w="5" w:type="dxa"/>
        <w:tblLayout w:type="fixed"/>
        <w:tblLook w:val="0620" w:firstRow="1" w:lastRow="0" w:firstColumn="0" w:lastColumn="0" w:noHBand="1" w:noVBand="1"/>
      </w:tblPr>
      <w:tblGrid>
        <w:gridCol w:w="4674"/>
        <w:gridCol w:w="5245"/>
      </w:tblGrid>
      <w:tr w:rsidR="00BB3DC4" w:rsidRPr="00613129" w14:paraId="60B216E4" w14:textId="77777777" w:rsidTr="00510769">
        <w:trPr>
          <w:cnfStyle w:val="100000000000" w:firstRow="1" w:lastRow="0" w:firstColumn="0" w:lastColumn="0" w:oddVBand="0" w:evenVBand="0" w:oddHBand="0" w:evenHBand="0" w:firstRowFirstColumn="0" w:firstRowLastColumn="0" w:lastRowFirstColumn="0" w:lastRowLastColumn="0"/>
        </w:trPr>
        <w:tc>
          <w:tcPr>
            <w:tcW w:w="4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66804D" w14:textId="77777777" w:rsidR="00BB3DC4" w:rsidRPr="005114CE" w:rsidRDefault="00BB3DC4" w:rsidP="00510769"/>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54CFBB" w14:textId="77777777" w:rsidR="00BB3DC4" w:rsidRPr="005114CE" w:rsidRDefault="00BB3DC4" w:rsidP="00510769">
            <w:pPr>
              <w:rPr>
                <w:szCs w:val="19"/>
              </w:rPr>
            </w:pPr>
          </w:p>
        </w:tc>
      </w:tr>
      <w:tr w:rsidR="00BB3DC4" w:rsidRPr="00613129" w14:paraId="4EE9849E" w14:textId="77777777" w:rsidTr="00510769">
        <w:tc>
          <w:tcPr>
            <w:tcW w:w="4674" w:type="dxa"/>
          </w:tcPr>
          <w:p w14:paraId="2B25207D" w14:textId="10E0768C" w:rsidR="00BB3DC4" w:rsidRPr="005114CE" w:rsidRDefault="00BB3DC4" w:rsidP="00510769">
            <w:r>
              <w:t>Details of any supervision received (frequency, format)</w:t>
            </w:r>
            <w:r w:rsidR="00592B05">
              <w:t>:</w:t>
            </w:r>
          </w:p>
        </w:tc>
        <w:tc>
          <w:tcPr>
            <w:tcW w:w="5245" w:type="dxa"/>
            <w:tcBorders>
              <w:bottom w:val="single" w:sz="4" w:space="0" w:color="auto"/>
            </w:tcBorders>
          </w:tcPr>
          <w:p w14:paraId="4A5C3852" w14:textId="77777777" w:rsidR="00BB3DC4" w:rsidRPr="005114CE" w:rsidRDefault="00BB3DC4" w:rsidP="00510769">
            <w:pPr>
              <w:rPr>
                <w:szCs w:val="19"/>
              </w:rPr>
            </w:pPr>
          </w:p>
        </w:tc>
      </w:tr>
    </w:tbl>
    <w:p w14:paraId="6F9191A3" w14:textId="77777777" w:rsidR="00BB3DC4" w:rsidRDefault="00BB3DC4" w:rsidP="00BB3DC4"/>
    <w:tbl>
      <w:tblPr>
        <w:tblStyle w:val="PlainTable3"/>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19"/>
      </w:tblGrid>
      <w:tr w:rsidR="00BB3DC4" w:rsidRPr="00613129" w14:paraId="46CB0627" w14:textId="77777777" w:rsidTr="00510769">
        <w:trPr>
          <w:cnfStyle w:val="100000000000" w:firstRow="1" w:lastRow="0" w:firstColumn="0" w:lastColumn="0" w:oddVBand="0" w:evenVBand="0" w:oddHBand="0" w:evenHBand="0" w:firstRowFirstColumn="0" w:firstRowLastColumn="0" w:lastRowFirstColumn="0" w:lastRowLastColumn="0"/>
        </w:trPr>
        <w:tc>
          <w:tcPr>
            <w:tcW w:w="9919" w:type="dxa"/>
          </w:tcPr>
          <w:p w14:paraId="3E8D1E2A" w14:textId="2D3CA64A" w:rsidR="00BB3DC4" w:rsidRPr="005114CE" w:rsidRDefault="00465032" w:rsidP="00510769">
            <w:pPr>
              <w:rPr>
                <w:szCs w:val="19"/>
              </w:rPr>
            </w:pPr>
            <w:r>
              <w:t>Bullet point the r</w:t>
            </w:r>
            <w:r w:rsidR="00BB3DC4">
              <w:t>esponsibilities and</w:t>
            </w:r>
            <w:r w:rsidR="00FD38EC">
              <w:t xml:space="preserve"> competencies developed through this position</w:t>
            </w:r>
            <w:r w:rsidR="00BB3DC4">
              <w:t xml:space="preserve"> (</w:t>
            </w:r>
            <w:r w:rsidR="00ED1E86">
              <w:t>Max</w:t>
            </w:r>
            <w:r w:rsidR="00090C03">
              <w:t xml:space="preserve">imum </w:t>
            </w:r>
            <w:r>
              <w:t>10</w:t>
            </w:r>
            <w:r w:rsidR="00BB3DC4">
              <w:t>0 words)</w:t>
            </w:r>
          </w:p>
        </w:tc>
      </w:tr>
      <w:tr w:rsidR="00BB3DC4" w:rsidRPr="00613129" w14:paraId="0B1B0FE8" w14:textId="77777777" w:rsidTr="00510769">
        <w:trPr>
          <w:trHeight w:val="1321"/>
        </w:trPr>
        <w:tc>
          <w:tcPr>
            <w:tcW w:w="9919" w:type="dxa"/>
            <w:shd w:val="clear" w:color="auto" w:fill="F2F2F2" w:themeFill="background1" w:themeFillShade="F2"/>
          </w:tcPr>
          <w:p w14:paraId="75B7D849" w14:textId="77777777" w:rsidR="00BB3DC4" w:rsidRDefault="00BB3DC4" w:rsidP="00510769"/>
          <w:p w14:paraId="28F16BB9" w14:textId="77777777" w:rsidR="00BB3DC4" w:rsidRDefault="00BB3DC4" w:rsidP="00510769"/>
          <w:p w14:paraId="50BE4DC8" w14:textId="77777777" w:rsidR="00BB3DC4" w:rsidRDefault="00BB3DC4" w:rsidP="00510769"/>
          <w:p w14:paraId="2FBAC6A0" w14:textId="77777777" w:rsidR="00BB3DC4" w:rsidRDefault="00BB3DC4" w:rsidP="00510769"/>
          <w:p w14:paraId="2B62C137" w14:textId="77777777" w:rsidR="00BB3DC4" w:rsidRDefault="00BB3DC4" w:rsidP="00510769"/>
          <w:p w14:paraId="069B33B3" w14:textId="77777777" w:rsidR="00BB3DC4" w:rsidRPr="005114CE" w:rsidRDefault="00BB3DC4" w:rsidP="00510769">
            <w:pPr>
              <w:rPr>
                <w:szCs w:val="19"/>
              </w:rPr>
            </w:pPr>
          </w:p>
        </w:tc>
      </w:tr>
    </w:tbl>
    <w:p w14:paraId="4861F19F" w14:textId="52B3984B" w:rsidR="00BB3DC4" w:rsidRDefault="00BB3DC4" w:rsidP="00C92A3C"/>
    <w:p w14:paraId="74D0CC86" w14:textId="2DD143BB" w:rsidR="00F217C9" w:rsidRPr="00F217C9" w:rsidRDefault="00F217C9" w:rsidP="00F217C9">
      <w:pPr>
        <w:jc w:val="center"/>
        <w:rPr>
          <w:b/>
          <w:bCs/>
        </w:rPr>
      </w:pPr>
    </w:p>
    <w:p w14:paraId="217C56EF" w14:textId="77777777" w:rsidR="00BF68EA" w:rsidRDefault="00BF68EA" w:rsidP="00C92A3C"/>
    <w:p w14:paraId="05851A41" w14:textId="77777777" w:rsidR="00A53D3F" w:rsidRDefault="00A53D3F" w:rsidP="00C92A3C"/>
    <w:p w14:paraId="463DC033" w14:textId="77777777" w:rsidR="00A53D3F" w:rsidRDefault="00A53D3F" w:rsidP="00C92A3C"/>
    <w:p w14:paraId="7B201AEF" w14:textId="77777777" w:rsidR="00A53D3F" w:rsidRDefault="00A53D3F" w:rsidP="00C92A3C"/>
    <w:p w14:paraId="01F6A11E" w14:textId="77777777" w:rsidR="00A53D3F" w:rsidRDefault="00A53D3F" w:rsidP="00C92A3C"/>
    <w:p w14:paraId="3EA64C43" w14:textId="77777777" w:rsidR="00A53D3F" w:rsidRDefault="00A53D3F" w:rsidP="00C92A3C"/>
    <w:p w14:paraId="02773B8F" w14:textId="77777777" w:rsidR="00A53D3F" w:rsidRDefault="00A53D3F" w:rsidP="00C92A3C"/>
    <w:p w14:paraId="04392465" w14:textId="77777777" w:rsidR="00A53D3F" w:rsidRDefault="00A53D3F" w:rsidP="00C92A3C"/>
    <w:p w14:paraId="71D86BA1" w14:textId="77777777" w:rsidR="00A53D3F" w:rsidRDefault="00A53D3F" w:rsidP="00C92A3C"/>
    <w:p w14:paraId="3FDA3615" w14:textId="77777777" w:rsidR="0022676D" w:rsidRDefault="0022676D" w:rsidP="00C92A3C"/>
    <w:p w14:paraId="54CD03D8" w14:textId="77777777" w:rsidR="0022676D" w:rsidRDefault="0022676D" w:rsidP="00C92A3C"/>
    <w:p w14:paraId="3963C917" w14:textId="35258587" w:rsidR="00C573D6" w:rsidRDefault="00C573D6" w:rsidP="00C92A3C"/>
    <w:p w14:paraId="2274CCA3" w14:textId="0C0ED56A" w:rsidR="00244A1C" w:rsidRDefault="00244A1C" w:rsidP="00244A1C">
      <w:pPr>
        <w:pStyle w:val="Heading2"/>
      </w:pPr>
      <w:r>
        <w:lastRenderedPageBreak/>
        <w:t>Research</w:t>
      </w:r>
    </w:p>
    <w:p w14:paraId="399FC6BD" w14:textId="41981BFF" w:rsidR="00C573D6" w:rsidRDefault="00C573D6" w:rsidP="00C92A3C"/>
    <w:p w14:paraId="3AFFF5C1" w14:textId="77777777" w:rsidR="008725EF" w:rsidRDefault="008725EF"/>
    <w:tbl>
      <w:tblPr>
        <w:tblStyle w:val="TableGrid"/>
        <w:tblW w:w="0" w:type="auto"/>
        <w:tblLook w:val="04A0" w:firstRow="1" w:lastRow="0" w:firstColumn="1" w:lastColumn="0" w:noHBand="0" w:noVBand="1"/>
      </w:tblPr>
      <w:tblGrid>
        <w:gridCol w:w="10070"/>
      </w:tblGrid>
      <w:tr w:rsidR="00C46D35" w14:paraId="4B9CC687" w14:textId="77777777" w:rsidTr="00510769">
        <w:tc>
          <w:tcPr>
            <w:tcW w:w="10070" w:type="dxa"/>
          </w:tcPr>
          <w:p w14:paraId="68B38FB3" w14:textId="0AC4313D" w:rsidR="00C46D35" w:rsidRPr="00662EBC" w:rsidRDefault="00722E4B" w:rsidP="00C92A3C">
            <w:r w:rsidRPr="00662EBC">
              <w:t>List r</w:t>
            </w:r>
            <w:r w:rsidR="00C46D35" w:rsidRPr="00662EBC">
              <w:t xml:space="preserve">elevant </w:t>
            </w:r>
            <w:r w:rsidR="00043E6D" w:rsidRPr="00662EBC">
              <w:t>r</w:t>
            </w:r>
            <w:r w:rsidR="00C46D35" w:rsidRPr="00662EBC">
              <w:t xml:space="preserve">esearch </w:t>
            </w:r>
            <w:r w:rsidR="00043E6D" w:rsidRPr="00662EBC">
              <w:rPr>
                <w:b/>
                <w:bCs/>
              </w:rPr>
              <w:t>e</w:t>
            </w:r>
            <w:r w:rsidR="00C46D35" w:rsidRPr="00662EBC">
              <w:rPr>
                <w:b/>
                <w:bCs/>
              </w:rPr>
              <w:t>xperience</w:t>
            </w:r>
            <w:r w:rsidR="00687B65" w:rsidRPr="00662EBC">
              <w:t xml:space="preserve"> (including undergraduate project research experience, graduate research experience, clinical research assistant experience, computing skills &amp; qualifications, statistics qualifications)</w:t>
            </w:r>
            <w:r w:rsidRPr="00662EBC">
              <w:t xml:space="preserve"> Please use bullet points.</w:t>
            </w:r>
            <w:r w:rsidR="00A32DA1" w:rsidRPr="00662EBC">
              <w:t xml:space="preserve"> (Max</w:t>
            </w:r>
            <w:r w:rsidR="00090C03" w:rsidRPr="00662EBC">
              <w:t>imum</w:t>
            </w:r>
            <w:r w:rsidR="00A32DA1" w:rsidRPr="00662EBC">
              <w:t xml:space="preserve"> </w:t>
            </w:r>
            <w:r w:rsidR="00A32DA1" w:rsidRPr="00662EBC">
              <w:rPr>
                <w:b/>
                <w:bCs/>
              </w:rPr>
              <w:t>2</w:t>
            </w:r>
            <w:r w:rsidR="00465032">
              <w:rPr>
                <w:b/>
                <w:bCs/>
              </w:rPr>
              <w:t>0</w:t>
            </w:r>
            <w:r w:rsidR="00A32DA1" w:rsidRPr="00662EBC">
              <w:rPr>
                <w:b/>
                <w:bCs/>
              </w:rPr>
              <w:t>0</w:t>
            </w:r>
            <w:r w:rsidR="00A32DA1" w:rsidRPr="00662EBC">
              <w:t xml:space="preserve"> words):</w:t>
            </w:r>
          </w:p>
        </w:tc>
      </w:tr>
      <w:tr w:rsidR="00C46D35" w14:paraId="34E28683" w14:textId="77777777" w:rsidTr="00C46D35">
        <w:tc>
          <w:tcPr>
            <w:tcW w:w="10070" w:type="dxa"/>
            <w:shd w:val="clear" w:color="auto" w:fill="F2F2F2" w:themeFill="background1" w:themeFillShade="F2"/>
          </w:tcPr>
          <w:p w14:paraId="39EE6CA8" w14:textId="77777777" w:rsidR="00C46D35" w:rsidRDefault="00C46D35" w:rsidP="00C92A3C"/>
          <w:p w14:paraId="0ACB3EFA" w14:textId="54619404" w:rsidR="00C46D35" w:rsidRDefault="00C46D35" w:rsidP="00C92A3C"/>
          <w:p w14:paraId="3E783E09" w14:textId="5F6CA6B1" w:rsidR="00687B65" w:rsidRDefault="00687B65" w:rsidP="00C92A3C"/>
          <w:p w14:paraId="6643AD77" w14:textId="77777777" w:rsidR="004E1FC1" w:rsidRDefault="004E1FC1" w:rsidP="00C92A3C"/>
          <w:p w14:paraId="69F717C1" w14:textId="77777777" w:rsidR="004E1FC1" w:rsidRDefault="004E1FC1" w:rsidP="00C92A3C"/>
          <w:p w14:paraId="323BBD69" w14:textId="77777777" w:rsidR="00C46D35" w:rsidRDefault="00C46D35" w:rsidP="00C92A3C"/>
          <w:p w14:paraId="10C37169" w14:textId="77777777" w:rsidR="00C46D35" w:rsidRDefault="00C46D35" w:rsidP="00C92A3C"/>
        </w:tc>
      </w:tr>
      <w:tr w:rsidR="00C46D35" w14:paraId="479D4934" w14:textId="77777777" w:rsidTr="00510769">
        <w:tc>
          <w:tcPr>
            <w:tcW w:w="10070" w:type="dxa"/>
          </w:tcPr>
          <w:p w14:paraId="36B13725" w14:textId="23A1A829" w:rsidR="00C46D35" w:rsidRDefault="00C46D35" w:rsidP="00C92A3C">
            <w:r>
              <w:t xml:space="preserve">Please outline the research </w:t>
            </w:r>
            <w:r w:rsidRPr="00043E6D">
              <w:rPr>
                <w:b/>
                <w:bCs/>
              </w:rPr>
              <w:t>knowledge and skills</w:t>
            </w:r>
            <w:r>
              <w:t xml:space="preserve"> you have developed which are relevant to clinical psychology training</w:t>
            </w:r>
            <w:r w:rsidR="004900F8" w:rsidRPr="00662EBC">
              <w:t xml:space="preserve">, including competency with </w:t>
            </w:r>
            <w:r w:rsidR="00764819" w:rsidRPr="00662EBC">
              <w:t xml:space="preserve">aspects such as </w:t>
            </w:r>
            <w:r w:rsidR="004900F8" w:rsidRPr="00662EBC">
              <w:t xml:space="preserve">designing and </w:t>
            </w:r>
            <w:r w:rsidR="00722E4B" w:rsidRPr="00662EBC">
              <w:t>conducting studies, grant</w:t>
            </w:r>
            <w:r w:rsidR="004900F8" w:rsidRPr="00662EBC">
              <w:t xml:space="preserve"> applications</w:t>
            </w:r>
            <w:r w:rsidR="00722E4B" w:rsidRPr="00662EBC">
              <w:t>, literature review</w:t>
            </w:r>
            <w:r w:rsidR="00A077A4" w:rsidRPr="00662EBC">
              <w:t>ing,</w:t>
            </w:r>
            <w:r w:rsidR="00722E4B" w:rsidRPr="00662EBC">
              <w:t xml:space="preserve"> data coding and input, data analysis and report writing</w:t>
            </w:r>
            <w:r w:rsidR="00A077A4" w:rsidRPr="00662EBC">
              <w:t>.</w:t>
            </w:r>
            <w:r w:rsidR="00CE1687" w:rsidRPr="00662EBC">
              <w:t xml:space="preserve"> (</w:t>
            </w:r>
            <w:r w:rsidR="00B73B8E" w:rsidRPr="00662EBC">
              <w:t>Max</w:t>
            </w:r>
            <w:r w:rsidR="00090C03" w:rsidRPr="00662EBC">
              <w:t>imum</w:t>
            </w:r>
            <w:r w:rsidR="00B73B8E" w:rsidRPr="00662EBC">
              <w:t xml:space="preserve"> </w:t>
            </w:r>
            <w:r w:rsidR="00A32DA1" w:rsidRPr="00662EBC">
              <w:rPr>
                <w:b/>
                <w:bCs/>
              </w:rPr>
              <w:t>2</w:t>
            </w:r>
            <w:r w:rsidR="00465032">
              <w:rPr>
                <w:b/>
                <w:bCs/>
              </w:rPr>
              <w:t>0</w:t>
            </w:r>
            <w:r w:rsidR="00A32DA1" w:rsidRPr="00662EBC">
              <w:rPr>
                <w:b/>
                <w:bCs/>
              </w:rPr>
              <w:t>0</w:t>
            </w:r>
            <w:r w:rsidR="00CE1687" w:rsidRPr="00662EBC">
              <w:t xml:space="preserve"> words)</w:t>
            </w:r>
            <w:r w:rsidRPr="00662EBC">
              <w:t>:</w:t>
            </w:r>
          </w:p>
        </w:tc>
      </w:tr>
      <w:tr w:rsidR="00CE1687" w14:paraId="606BE360" w14:textId="77777777" w:rsidTr="00CE1687">
        <w:tc>
          <w:tcPr>
            <w:tcW w:w="10070" w:type="dxa"/>
            <w:shd w:val="clear" w:color="auto" w:fill="F2F2F2" w:themeFill="background1" w:themeFillShade="F2"/>
          </w:tcPr>
          <w:p w14:paraId="3BBC488E" w14:textId="77777777" w:rsidR="00CE1687" w:rsidRDefault="00CE1687" w:rsidP="00C92A3C"/>
          <w:p w14:paraId="26C4B383" w14:textId="77777777" w:rsidR="00CE1687" w:rsidRDefault="00CE1687" w:rsidP="00C92A3C"/>
          <w:p w14:paraId="7DC9475F" w14:textId="4D628DEA" w:rsidR="00CE1687" w:rsidRDefault="00CE1687" w:rsidP="00C92A3C"/>
          <w:p w14:paraId="58EB221F" w14:textId="77777777" w:rsidR="004E1FC1" w:rsidRDefault="004E1FC1" w:rsidP="00C92A3C"/>
          <w:p w14:paraId="531B583A" w14:textId="475740CC" w:rsidR="00CE1687" w:rsidRDefault="00CE1687" w:rsidP="00C92A3C"/>
          <w:p w14:paraId="795DAB59" w14:textId="77777777" w:rsidR="004E1FC1" w:rsidRDefault="004E1FC1" w:rsidP="00C92A3C"/>
          <w:p w14:paraId="02D27F57" w14:textId="2DC3FF06" w:rsidR="00CE1687" w:rsidRDefault="00CE1687" w:rsidP="00C92A3C"/>
        </w:tc>
      </w:tr>
    </w:tbl>
    <w:p w14:paraId="0C500429" w14:textId="74BC4493" w:rsidR="00C573D6" w:rsidRDefault="00C573D6" w:rsidP="00C92A3C"/>
    <w:p w14:paraId="29464897" w14:textId="085B99A2" w:rsidR="00BB3DC4" w:rsidRDefault="00BB3DC4" w:rsidP="00C92A3C"/>
    <w:p w14:paraId="26DAF14E" w14:textId="77777777" w:rsidR="00871876" w:rsidRDefault="00871876" w:rsidP="00871876">
      <w:pPr>
        <w:pStyle w:val="Heading2"/>
      </w:pPr>
      <w:r w:rsidRPr="009C220D">
        <w:t>Disclaimer and Signature</w:t>
      </w:r>
    </w:p>
    <w:p w14:paraId="3868033F" w14:textId="02B15E1C" w:rsidR="00871876" w:rsidRDefault="00871876" w:rsidP="00490804">
      <w:pPr>
        <w:pStyle w:val="Italic"/>
      </w:pPr>
      <w:r w:rsidRPr="005114CE">
        <w:t xml:space="preserve">I certify that my answers are true and complete to the best of my knowledge. </w:t>
      </w:r>
    </w:p>
    <w:p w14:paraId="69741071" w14:textId="552E5D28" w:rsidR="00A27F68" w:rsidRPr="005114CE" w:rsidRDefault="00A27F68" w:rsidP="00490804">
      <w:pPr>
        <w:pStyle w:val="Italic"/>
      </w:pPr>
      <w:r>
        <w:t xml:space="preserve">I agree </w:t>
      </w:r>
      <w:proofErr w:type="gramStart"/>
      <w:r>
        <w:t>to</w:t>
      </w:r>
      <w:proofErr w:type="gramEnd"/>
      <w:r>
        <w:t xml:space="preserve"> my data being processed by the selection committee</w:t>
      </w:r>
      <w:r w:rsidR="00BE30CA">
        <w:t>.</w:t>
      </w:r>
    </w:p>
    <w:p w14:paraId="09514D6D" w14:textId="3807D164"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3A3328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F13F14B" w14:textId="77777777" w:rsidR="000D2539" w:rsidRPr="005114CE" w:rsidRDefault="000D2539" w:rsidP="00490804">
            <w:r w:rsidRPr="005114CE">
              <w:t>Signature:</w:t>
            </w:r>
          </w:p>
        </w:tc>
        <w:tc>
          <w:tcPr>
            <w:tcW w:w="6145" w:type="dxa"/>
            <w:tcBorders>
              <w:bottom w:val="single" w:sz="4" w:space="0" w:color="auto"/>
            </w:tcBorders>
          </w:tcPr>
          <w:p w14:paraId="0B1C818C" w14:textId="77777777" w:rsidR="000D2539" w:rsidRPr="005114CE" w:rsidRDefault="000D2539" w:rsidP="00682C69">
            <w:pPr>
              <w:pStyle w:val="FieldText"/>
            </w:pPr>
          </w:p>
        </w:tc>
        <w:tc>
          <w:tcPr>
            <w:tcW w:w="674" w:type="dxa"/>
          </w:tcPr>
          <w:p w14:paraId="5FA28D48" w14:textId="77777777" w:rsidR="000D2539" w:rsidRPr="005114CE" w:rsidRDefault="000D2539" w:rsidP="00C92A3C">
            <w:pPr>
              <w:pStyle w:val="Heading4"/>
            </w:pPr>
            <w:r w:rsidRPr="005114CE">
              <w:t>Date:</w:t>
            </w:r>
          </w:p>
        </w:tc>
        <w:tc>
          <w:tcPr>
            <w:tcW w:w="2189" w:type="dxa"/>
            <w:tcBorders>
              <w:bottom w:val="single" w:sz="4" w:space="0" w:color="auto"/>
            </w:tcBorders>
          </w:tcPr>
          <w:p w14:paraId="7A12F08C" w14:textId="77777777" w:rsidR="000D2539" w:rsidRPr="005114CE" w:rsidRDefault="000D2539" w:rsidP="00682C69">
            <w:pPr>
              <w:pStyle w:val="FieldText"/>
            </w:pPr>
          </w:p>
        </w:tc>
      </w:tr>
    </w:tbl>
    <w:p w14:paraId="2ED41090" w14:textId="77777777" w:rsidR="00D717FA" w:rsidRDefault="00D717FA" w:rsidP="00134A01"/>
    <w:p w14:paraId="233513CA" w14:textId="77777777" w:rsidR="00CB1F7D" w:rsidRDefault="00CB1F7D" w:rsidP="00134A01"/>
    <w:p w14:paraId="5F911B73" w14:textId="77777777" w:rsidR="00CB1F7D" w:rsidRDefault="00CB1F7D" w:rsidP="00134A01"/>
    <w:p w14:paraId="3C0487F3" w14:textId="77777777" w:rsidR="00CB1F7D" w:rsidRDefault="00CB1F7D" w:rsidP="00134A01"/>
    <w:p w14:paraId="7AD8141F" w14:textId="77777777" w:rsidR="00CB1F7D" w:rsidRDefault="00CB1F7D" w:rsidP="00134A01"/>
    <w:p w14:paraId="73F01D4E" w14:textId="77777777" w:rsidR="00CB1F7D" w:rsidRDefault="00CB1F7D" w:rsidP="00134A01"/>
    <w:p w14:paraId="0AA831A6" w14:textId="77777777" w:rsidR="00CB1F7D" w:rsidRDefault="00CB1F7D" w:rsidP="00134A01"/>
    <w:p w14:paraId="248B4E15" w14:textId="77777777" w:rsidR="00CB1F7D" w:rsidRDefault="00CB1F7D" w:rsidP="00134A01"/>
    <w:p w14:paraId="069A2980" w14:textId="77777777" w:rsidR="00CB1F7D" w:rsidRDefault="00CB1F7D" w:rsidP="00134A01"/>
    <w:p w14:paraId="48902A14" w14:textId="77777777" w:rsidR="00CB1F7D" w:rsidRDefault="00CB1F7D" w:rsidP="00134A01"/>
    <w:p w14:paraId="72AC1A38" w14:textId="77777777" w:rsidR="00CB1F7D" w:rsidRDefault="00CB1F7D" w:rsidP="00134A01">
      <w:pPr>
        <w:sectPr w:rsidR="00CB1F7D" w:rsidSect="00856C35">
          <w:headerReference w:type="default" r:id="rId12"/>
          <w:footerReference w:type="default" r:id="rId13"/>
          <w:pgSz w:w="12240" w:h="15840"/>
          <w:pgMar w:top="1080" w:right="1080" w:bottom="1080" w:left="1080" w:header="720" w:footer="720" w:gutter="0"/>
          <w:cols w:space="720"/>
          <w:docGrid w:linePitch="360"/>
        </w:sectPr>
      </w:pPr>
    </w:p>
    <w:tbl>
      <w:tblPr>
        <w:tblW w:w="0" w:type="auto"/>
        <w:tblLook w:val="04A0" w:firstRow="1" w:lastRow="0" w:firstColumn="1" w:lastColumn="0" w:noHBand="0" w:noVBand="1"/>
      </w:tblPr>
      <w:tblGrid>
        <w:gridCol w:w="3543"/>
        <w:gridCol w:w="3543"/>
        <w:gridCol w:w="3544"/>
        <w:gridCol w:w="3544"/>
      </w:tblGrid>
      <w:tr w:rsidR="00CB1F7D" w:rsidRPr="00674AAC" w14:paraId="5B12962E" w14:textId="77777777" w:rsidTr="00FB5514">
        <w:tc>
          <w:tcPr>
            <w:tcW w:w="3543" w:type="dxa"/>
          </w:tcPr>
          <w:p w14:paraId="7F0F6B61" w14:textId="77777777" w:rsidR="00CB1F7D" w:rsidRPr="00674AAC" w:rsidRDefault="00CB1F7D" w:rsidP="00FB5514">
            <w:pPr>
              <w:rPr>
                <w:b/>
              </w:rPr>
            </w:pPr>
          </w:p>
        </w:tc>
        <w:tc>
          <w:tcPr>
            <w:tcW w:w="3543" w:type="dxa"/>
          </w:tcPr>
          <w:p w14:paraId="0D97527D" w14:textId="77777777" w:rsidR="00CB1F7D" w:rsidRPr="00674AAC" w:rsidRDefault="00CB1F7D" w:rsidP="00FB5514">
            <w:pPr>
              <w:rPr>
                <w:b/>
              </w:rPr>
            </w:pPr>
          </w:p>
        </w:tc>
        <w:tc>
          <w:tcPr>
            <w:tcW w:w="3544" w:type="dxa"/>
          </w:tcPr>
          <w:p w14:paraId="01444EC5" w14:textId="77777777" w:rsidR="00CB1F7D" w:rsidRPr="00674AAC" w:rsidRDefault="00CB1F7D" w:rsidP="00FB5514">
            <w:pPr>
              <w:rPr>
                <w:b/>
              </w:rPr>
            </w:pPr>
          </w:p>
        </w:tc>
        <w:tc>
          <w:tcPr>
            <w:tcW w:w="3544" w:type="dxa"/>
          </w:tcPr>
          <w:p w14:paraId="348E8860" w14:textId="77777777" w:rsidR="00CB1F7D" w:rsidRPr="00674AAC" w:rsidRDefault="00CB1F7D" w:rsidP="00FB5514">
            <w:pPr>
              <w:rPr>
                <w:b/>
              </w:rPr>
            </w:pPr>
          </w:p>
        </w:tc>
      </w:tr>
    </w:tbl>
    <w:p w14:paraId="731836BD" w14:textId="77777777" w:rsidR="00CB1F7D" w:rsidRPr="00852EB9" w:rsidRDefault="00CB1F7D" w:rsidP="00CB1F7D">
      <w:r w:rsidRPr="45246DDC">
        <w:rPr>
          <w:sz w:val="24"/>
        </w:rPr>
        <w:t xml:space="preserve">This </w:t>
      </w:r>
      <w:proofErr w:type="gramStart"/>
      <w:r w:rsidRPr="45246DDC">
        <w:rPr>
          <w:sz w:val="24"/>
        </w:rPr>
        <w:t>summary</w:t>
      </w:r>
      <w:proofErr w:type="gramEnd"/>
      <w:r w:rsidRPr="45246DDC">
        <w:rPr>
          <w:sz w:val="24"/>
        </w:rPr>
        <w:t xml:space="preserve"> qualifications and experience form has been designed to establish your eligibility requirements and quantify your </w:t>
      </w:r>
      <w:r w:rsidRPr="45246DDC">
        <w:rPr>
          <w:sz w:val="24"/>
          <w:u w:val="single"/>
        </w:rPr>
        <w:t>most pertinent relevant experience</w:t>
      </w:r>
      <w:r w:rsidRPr="45246DDC">
        <w:rPr>
          <w:sz w:val="24"/>
        </w:rPr>
        <w:t xml:space="preserve"> and achievements to date. Much of the information requested here will also be required to complete the online form. Where you feel that this form does not accurately capture a specific aspect of your experience to date you may provide additional details in the online form as needed.</w:t>
      </w:r>
    </w:p>
    <w:p w14:paraId="02F8F8E2" w14:textId="77777777" w:rsidR="00CB1F7D" w:rsidRDefault="00CB1F7D" w:rsidP="00CB1F7D">
      <w:pPr>
        <w:rPr>
          <w:b/>
          <w:bCs/>
        </w:rPr>
      </w:pPr>
    </w:p>
    <w:p w14:paraId="2470B245" w14:textId="77777777" w:rsidR="00CB1F7D" w:rsidRDefault="00CB1F7D" w:rsidP="00CB1F7D">
      <w:pPr>
        <w:rPr>
          <w:b/>
          <w:bCs/>
        </w:rPr>
      </w:pPr>
    </w:p>
    <w:p w14:paraId="1273D571" w14:textId="77777777" w:rsidR="00CB1F7D" w:rsidRDefault="00CB1F7D" w:rsidP="00CB1F7D">
      <w:pPr>
        <w:rPr>
          <w:b/>
          <w:bCs/>
        </w:rPr>
      </w:pPr>
      <w:r w:rsidRPr="45246DDC">
        <w:rPr>
          <w:b/>
          <w:bCs/>
        </w:rPr>
        <w:t xml:space="preserve">Candidate Name: _______________________________________________ </w:t>
      </w:r>
    </w:p>
    <w:p w14:paraId="00D00867" w14:textId="77777777" w:rsidR="00CB1F7D" w:rsidRDefault="00CB1F7D" w:rsidP="00CB1F7D">
      <w:pPr>
        <w:rPr>
          <w:b/>
          <w:bCs/>
        </w:rPr>
      </w:pPr>
    </w:p>
    <w:p w14:paraId="47DEFB4F" w14:textId="77777777" w:rsidR="00CB1F7D" w:rsidRDefault="00CB1F7D" w:rsidP="00CB1F7D">
      <w:pPr>
        <w:numPr>
          <w:ilvl w:val="0"/>
          <w:numId w:val="11"/>
        </w:numPr>
        <w:rPr>
          <w:b/>
          <w:bCs/>
        </w:rPr>
      </w:pPr>
      <w:r w:rsidRPr="36D9C419">
        <w:rPr>
          <w:b/>
          <w:bCs/>
        </w:rPr>
        <w:t xml:space="preserve">Do you hold an Honours Psychology Degree or a recognised Conversion Qualification in Psychology (e.g. </w:t>
      </w:r>
      <w:proofErr w:type="spellStart"/>
      <w:r w:rsidRPr="36D9C419">
        <w:rPr>
          <w:b/>
          <w:bCs/>
        </w:rPr>
        <w:t>HDip</w:t>
      </w:r>
      <w:proofErr w:type="spellEnd"/>
      <w:r w:rsidRPr="36D9C419">
        <w:rPr>
          <w:b/>
          <w:bCs/>
        </w:rPr>
        <w:t xml:space="preserve"> in Psychology) from a </w:t>
      </w:r>
      <w:bookmarkStart w:id="1" w:name="_Int_BB13jKXd"/>
      <w:proofErr w:type="gramStart"/>
      <w:r w:rsidRPr="36D9C419">
        <w:rPr>
          <w:b/>
          <w:bCs/>
        </w:rPr>
        <w:t>University</w:t>
      </w:r>
      <w:bookmarkEnd w:id="1"/>
      <w:proofErr w:type="gramEnd"/>
      <w:r w:rsidRPr="36D9C419">
        <w:rPr>
          <w:b/>
          <w:bCs/>
        </w:rPr>
        <w:t xml:space="preserve"> or third level institution in Ireland or the UK? </w:t>
      </w:r>
    </w:p>
    <w:p w14:paraId="505BDFC3" w14:textId="77777777" w:rsidR="00CB1F7D" w:rsidRDefault="00CB1F7D" w:rsidP="00CB1F7D">
      <w:pPr>
        <w:ind w:left="720"/>
        <w:rPr>
          <w:b/>
          <w:bC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754A340" w14:textId="77777777" w:rsidTr="00FB5514">
        <w:tc>
          <w:tcPr>
            <w:tcW w:w="1559" w:type="dxa"/>
            <w:shd w:val="clear" w:color="auto" w:fill="F3F3F3"/>
          </w:tcPr>
          <w:p w14:paraId="6FA42DE1" w14:textId="77777777" w:rsidR="00CB1F7D" w:rsidRPr="000D240E" w:rsidRDefault="00CB1F7D" w:rsidP="00FB5514">
            <w:pPr>
              <w:rPr>
                <w:b/>
                <w:sz w:val="20"/>
              </w:rPr>
            </w:pPr>
            <w:r w:rsidRPr="000D240E">
              <w:rPr>
                <w:b/>
                <w:sz w:val="20"/>
              </w:rPr>
              <w:t>YES</w:t>
            </w:r>
          </w:p>
        </w:tc>
        <w:tc>
          <w:tcPr>
            <w:tcW w:w="1559" w:type="dxa"/>
          </w:tcPr>
          <w:p w14:paraId="0880FC1D" w14:textId="77777777" w:rsidR="00CB1F7D" w:rsidRPr="000D240E" w:rsidRDefault="00CB1F7D" w:rsidP="00FB5514">
            <w:pPr>
              <w:rPr>
                <w:b/>
                <w:sz w:val="20"/>
              </w:rPr>
            </w:pPr>
          </w:p>
        </w:tc>
      </w:tr>
      <w:tr w:rsidR="00CB1F7D" w:rsidRPr="00674AAC" w14:paraId="7EC68A12" w14:textId="77777777" w:rsidTr="00FB5514">
        <w:tc>
          <w:tcPr>
            <w:tcW w:w="1559" w:type="dxa"/>
            <w:shd w:val="clear" w:color="auto" w:fill="F3F3F3"/>
          </w:tcPr>
          <w:p w14:paraId="6507A95C" w14:textId="77777777" w:rsidR="00CB1F7D" w:rsidRPr="000D240E" w:rsidRDefault="00CB1F7D" w:rsidP="00FB5514">
            <w:pPr>
              <w:rPr>
                <w:b/>
                <w:sz w:val="20"/>
              </w:rPr>
            </w:pPr>
            <w:r w:rsidRPr="000D240E">
              <w:rPr>
                <w:b/>
                <w:sz w:val="20"/>
              </w:rPr>
              <w:t>NO</w:t>
            </w:r>
          </w:p>
        </w:tc>
        <w:tc>
          <w:tcPr>
            <w:tcW w:w="1559" w:type="dxa"/>
          </w:tcPr>
          <w:p w14:paraId="71F929D3" w14:textId="77777777" w:rsidR="00CB1F7D" w:rsidRPr="000D240E" w:rsidRDefault="00CB1F7D" w:rsidP="00FB5514">
            <w:pPr>
              <w:rPr>
                <w:b/>
                <w:sz w:val="20"/>
              </w:rPr>
            </w:pPr>
          </w:p>
        </w:tc>
      </w:tr>
    </w:tbl>
    <w:p w14:paraId="21ABCFA6" w14:textId="77777777" w:rsidR="00CB1F7D" w:rsidRDefault="00CB1F7D" w:rsidP="00CB1F7D">
      <w:pPr>
        <w:rPr>
          <w:b/>
        </w:rPr>
      </w:pPr>
    </w:p>
    <w:p w14:paraId="5749D790" w14:textId="77777777" w:rsidR="00CB1F7D" w:rsidRDefault="00CB1F7D" w:rsidP="00CB1F7D">
      <w:pPr>
        <w:numPr>
          <w:ilvl w:val="0"/>
          <w:numId w:val="11"/>
        </w:numPr>
        <w:rPr>
          <w:b/>
        </w:rPr>
      </w:pPr>
      <w:r>
        <w:rPr>
          <w:b/>
        </w:rPr>
        <w:t xml:space="preserve">Can you confirm that the above qualification confers </w:t>
      </w:r>
      <w:r w:rsidRPr="00C5499A">
        <w:rPr>
          <w:b/>
        </w:rPr>
        <w:t xml:space="preserve">eligibility for </w:t>
      </w:r>
      <w:r>
        <w:rPr>
          <w:b/>
        </w:rPr>
        <w:t xml:space="preserve">Graduate Membership of the </w:t>
      </w:r>
      <w:r w:rsidRPr="00C5499A">
        <w:rPr>
          <w:b/>
        </w:rPr>
        <w:t xml:space="preserve">Psychological Society of Ireland or </w:t>
      </w:r>
      <w:r>
        <w:rPr>
          <w:b/>
        </w:rPr>
        <w:t xml:space="preserve">the </w:t>
      </w:r>
      <w:r w:rsidRPr="00C5499A">
        <w:rPr>
          <w:b/>
        </w:rPr>
        <w:t>Graduate Basis for Chartered (GBC) membership</w:t>
      </w:r>
      <w:r w:rsidRPr="00C5499A">
        <w:t xml:space="preserve"> </w:t>
      </w:r>
      <w:r w:rsidRPr="00C5499A">
        <w:rPr>
          <w:b/>
        </w:rPr>
        <w:t>o</w:t>
      </w:r>
      <w:r>
        <w:rPr>
          <w:b/>
        </w:rPr>
        <w:t xml:space="preserve">f the British Psychological Society? </w:t>
      </w:r>
    </w:p>
    <w:p w14:paraId="46DF9B5C" w14:textId="77777777" w:rsidR="00CB1F7D" w:rsidRDefault="00CB1F7D" w:rsidP="00CB1F7D">
      <w:pPr>
        <w:ind w:left="720"/>
        <w:rPr>
          <w:b/>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C4682A2" w14:textId="77777777" w:rsidTr="00FB5514">
        <w:tc>
          <w:tcPr>
            <w:tcW w:w="1559" w:type="dxa"/>
            <w:shd w:val="clear" w:color="auto" w:fill="F3F3F3"/>
          </w:tcPr>
          <w:p w14:paraId="0B57EF6B" w14:textId="77777777" w:rsidR="00CB1F7D" w:rsidRPr="000D240E" w:rsidRDefault="00CB1F7D" w:rsidP="00FB5514">
            <w:pPr>
              <w:rPr>
                <w:b/>
                <w:sz w:val="20"/>
              </w:rPr>
            </w:pPr>
            <w:r w:rsidRPr="000D240E">
              <w:rPr>
                <w:b/>
                <w:sz w:val="20"/>
              </w:rPr>
              <w:t>YES</w:t>
            </w:r>
          </w:p>
        </w:tc>
        <w:tc>
          <w:tcPr>
            <w:tcW w:w="1559" w:type="dxa"/>
          </w:tcPr>
          <w:p w14:paraId="47888AED" w14:textId="77777777" w:rsidR="00CB1F7D" w:rsidRPr="000D240E" w:rsidRDefault="00CB1F7D" w:rsidP="00FB5514">
            <w:pPr>
              <w:rPr>
                <w:b/>
                <w:sz w:val="20"/>
              </w:rPr>
            </w:pPr>
          </w:p>
        </w:tc>
      </w:tr>
      <w:tr w:rsidR="00CB1F7D" w:rsidRPr="00674AAC" w14:paraId="610C8296" w14:textId="77777777" w:rsidTr="00FB5514">
        <w:tc>
          <w:tcPr>
            <w:tcW w:w="1559" w:type="dxa"/>
            <w:shd w:val="clear" w:color="auto" w:fill="F3F3F3"/>
          </w:tcPr>
          <w:p w14:paraId="180E6735" w14:textId="77777777" w:rsidR="00CB1F7D" w:rsidRPr="000D240E" w:rsidRDefault="00CB1F7D" w:rsidP="00FB5514">
            <w:pPr>
              <w:rPr>
                <w:b/>
                <w:sz w:val="20"/>
              </w:rPr>
            </w:pPr>
            <w:r w:rsidRPr="000D240E">
              <w:rPr>
                <w:b/>
                <w:sz w:val="20"/>
              </w:rPr>
              <w:t>NO</w:t>
            </w:r>
          </w:p>
        </w:tc>
        <w:tc>
          <w:tcPr>
            <w:tcW w:w="1559" w:type="dxa"/>
          </w:tcPr>
          <w:p w14:paraId="7B9A145F" w14:textId="77777777" w:rsidR="00CB1F7D" w:rsidRPr="000D240E" w:rsidRDefault="00CB1F7D" w:rsidP="00FB5514">
            <w:pPr>
              <w:rPr>
                <w:b/>
                <w:sz w:val="20"/>
              </w:rPr>
            </w:pPr>
          </w:p>
        </w:tc>
      </w:tr>
    </w:tbl>
    <w:p w14:paraId="37FA9AEC" w14:textId="77777777" w:rsidR="00CB1F7D" w:rsidRDefault="00CB1F7D" w:rsidP="00CB1F7D">
      <w:pPr>
        <w:rPr>
          <w:b/>
        </w:rPr>
      </w:pPr>
    </w:p>
    <w:p w14:paraId="24160ED3" w14:textId="77777777" w:rsidR="00CB1F7D" w:rsidRPr="00852EB9" w:rsidRDefault="00CB1F7D" w:rsidP="00CB1F7D">
      <w:pPr>
        <w:ind w:left="720"/>
        <w:rPr>
          <w:b/>
          <w:bCs/>
        </w:rPr>
      </w:pPr>
      <w:r w:rsidRPr="6CC522DA">
        <w:rPr>
          <w:b/>
          <w:bCs/>
          <w:sz w:val="24"/>
        </w:rPr>
        <w:t xml:space="preserve">Important Note: </w:t>
      </w:r>
      <w:r w:rsidRPr="6CC522DA">
        <w:rPr>
          <w:sz w:val="24"/>
        </w:rPr>
        <w:t xml:space="preserve">If you have any doubts concerning your eligibility for Graduate Membership of The Psychological Society of Ireland you </w:t>
      </w:r>
      <w:r w:rsidRPr="6CC522DA">
        <w:rPr>
          <w:b/>
          <w:bCs/>
          <w:sz w:val="24"/>
          <w:u w:val="single"/>
        </w:rPr>
        <w:t>must</w:t>
      </w:r>
      <w:r w:rsidRPr="6CC522DA">
        <w:rPr>
          <w:sz w:val="24"/>
        </w:rPr>
        <w:t xml:space="preserve"> obtain clarification </w:t>
      </w:r>
      <w:r w:rsidRPr="6CC522DA">
        <w:rPr>
          <w:b/>
          <w:bCs/>
          <w:sz w:val="24"/>
          <w:u w:val="single"/>
        </w:rPr>
        <w:t>prior</w:t>
      </w:r>
      <w:r w:rsidRPr="6CC522DA">
        <w:rPr>
          <w:sz w:val="24"/>
        </w:rPr>
        <w:t xml:space="preserve"> to submitting your application. If you obtained your primary </w:t>
      </w:r>
      <w:proofErr w:type="spellStart"/>
      <w:r w:rsidRPr="6CC522DA">
        <w:rPr>
          <w:sz w:val="24"/>
        </w:rPr>
        <w:t>honours</w:t>
      </w:r>
      <w:proofErr w:type="spellEnd"/>
      <w:r w:rsidRPr="6CC522DA">
        <w:rPr>
          <w:sz w:val="24"/>
        </w:rPr>
        <w:t xml:space="preserve"> degree in psychology or your conversion qualification in psychology outside the Republic of Ireland or Northern </w:t>
      </w:r>
      <w:bookmarkStart w:id="2" w:name="_Int_hk54Ey04"/>
      <w:proofErr w:type="gramStart"/>
      <w:r w:rsidRPr="6CC522DA">
        <w:rPr>
          <w:sz w:val="24"/>
        </w:rPr>
        <w:t>Ireland</w:t>
      </w:r>
      <w:bookmarkEnd w:id="2"/>
      <w:r w:rsidRPr="6CC522DA">
        <w:rPr>
          <w:sz w:val="24"/>
        </w:rPr>
        <w:t xml:space="preserve"> ,you</w:t>
      </w:r>
      <w:proofErr w:type="gramEnd"/>
      <w:r w:rsidRPr="6CC522DA">
        <w:rPr>
          <w:sz w:val="24"/>
        </w:rPr>
        <w:t xml:space="preserve"> </w:t>
      </w:r>
      <w:r w:rsidRPr="6CC522DA">
        <w:rPr>
          <w:b/>
          <w:bCs/>
          <w:sz w:val="24"/>
          <w:u w:val="single"/>
        </w:rPr>
        <w:t>must</w:t>
      </w:r>
      <w:r w:rsidRPr="6CC522DA">
        <w:rPr>
          <w:sz w:val="24"/>
        </w:rPr>
        <w:t xml:space="preserve"> provide written evidence of eligibility for Graduate Membership of the Psychological Society of Ireland or the Graduate Basis for Chartered (GBC) membership of the British Psychological Society otherwise your application will not be considered.</w:t>
      </w:r>
    </w:p>
    <w:p w14:paraId="7D438C3D" w14:textId="77777777" w:rsidR="00CB1F7D" w:rsidRDefault="00CB1F7D" w:rsidP="00CB1F7D">
      <w:pPr>
        <w:rPr>
          <w:b/>
          <w:bCs/>
        </w:rPr>
      </w:pPr>
    </w:p>
    <w:p w14:paraId="06BA0DFB" w14:textId="77777777" w:rsidR="00CB1F7D" w:rsidRDefault="00CB1F7D" w:rsidP="00CB1F7D">
      <w:pPr>
        <w:rPr>
          <w:b/>
          <w:bCs/>
        </w:rPr>
      </w:pPr>
    </w:p>
    <w:p w14:paraId="2AB7187F" w14:textId="77777777" w:rsidR="00CB1F7D" w:rsidRDefault="00CB1F7D" w:rsidP="00CB1F7D">
      <w:pPr>
        <w:numPr>
          <w:ilvl w:val="0"/>
          <w:numId w:val="11"/>
        </w:numPr>
        <w:rPr>
          <w:b/>
        </w:rPr>
      </w:pPr>
      <w:r>
        <w:rPr>
          <w:b/>
        </w:rPr>
        <w:t xml:space="preserve">Indicate either your Psychology Degree </w:t>
      </w:r>
      <w:r w:rsidRPr="00487FD5">
        <w:rPr>
          <w:b/>
          <w:u w:val="single"/>
        </w:rPr>
        <w:t>or</w:t>
      </w:r>
      <w:r>
        <w:rPr>
          <w:b/>
        </w:rPr>
        <w:t xml:space="preserve"> Conversion Qualification grade here only.</w:t>
      </w:r>
    </w:p>
    <w:p w14:paraId="4D339076" w14:textId="77777777" w:rsidR="00CB1F7D" w:rsidRDefault="00CB1F7D" w:rsidP="00CB1F7D">
      <w:pPr>
        <w:ind w:left="720"/>
        <w:rPr>
          <w:b/>
        </w:rPr>
      </w:pPr>
      <w:r>
        <w:rPr>
          <w:b/>
        </w:rPr>
        <w:t xml:space="preserve"> (Please indicate your relevant qualification grade by entering X in one column below only)</w:t>
      </w:r>
    </w:p>
    <w:p w14:paraId="4E39CDEA" w14:textId="77777777" w:rsidR="00CB1F7D" w:rsidRDefault="00CB1F7D" w:rsidP="00CB1F7D">
      <w:pPr>
        <w:ind w:left="720"/>
        <w:rPr>
          <w:b/>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119"/>
        <w:gridCol w:w="3005"/>
      </w:tblGrid>
      <w:tr w:rsidR="00CB1F7D" w:rsidRPr="00DD3961" w14:paraId="65E92BD4" w14:textId="77777777" w:rsidTr="00FB5514">
        <w:tc>
          <w:tcPr>
            <w:tcW w:w="1492" w:type="dxa"/>
            <w:shd w:val="clear" w:color="auto" w:fill="F3F3F3"/>
          </w:tcPr>
          <w:p w14:paraId="1A9D7C0D" w14:textId="77777777" w:rsidR="00CB1F7D" w:rsidRPr="000D240E" w:rsidRDefault="00CB1F7D" w:rsidP="00FB5514">
            <w:pPr>
              <w:rPr>
                <w:b/>
                <w:sz w:val="20"/>
              </w:rPr>
            </w:pPr>
          </w:p>
        </w:tc>
        <w:tc>
          <w:tcPr>
            <w:tcW w:w="3119" w:type="dxa"/>
          </w:tcPr>
          <w:p w14:paraId="26ACC3BC" w14:textId="77777777" w:rsidR="00CB1F7D" w:rsidRPr="000D240E" w:rsidRDefault="00CB1F7D" w:rsidP="00FB5514">
            <w:pPr>
              <w:rPr>
                <w:b/>
                <w:bCs/>
                <w:sz w:val="22"/>
                <w:szCs w:val="22"/>
              </w:rPr>
            </w:pPr>
            <w:r w:rsidRPr="45246DDC">
              <w:rPr>
                <w:b/>
                <w:bCs/>
                <w:sz w:val="22"/>
                <w:szCs w:val="22"/>
              </w:rPr>
              <w:t>Primary Psychology Degree</w:t>
            </w:r>
          </w:p>
          <w:p w14:paraId="4CDDC1F0" w14:textId="77777777" w:rsidR="00CB1F7D" w:rsidRPr="000D240E" w:rsidRDefault="00CB1F7D" w:rsidP="00FB5514">
            <w:pPr>
              <w:rPr>
                <w:sz w:val="22"/>
                <w:szCs w:val="22"/>
              </w:rPr>
            </w:pPr>
            <w:r w:rsidRPr="45246DDC">
              <w:rPr>
                <w:sz w:val="22"/>
                <w:szCs w:val="22"/>
              </w:rPr>
              <w:t>(e.g. BA (Hons) or BSc (Hons) in Psychology)</w:t>
            </w:r>
          </w:p>
        </w:tc>
        <w:tc>
          <w:tcPr>
            <w:tcW w:w="3005" w:type="dxa"/>
          </w:tcPr>
          <w:p w14:paraId="7265E854" w14:textId="77777777" w:rsidR="00CB1F7D" w:rsidRPr="000D240E" w:rsidRDefault="00CB1F7D" w:rsidP="00FB5514">
            <w:pPr>
              <w:rPr>
                <w:b/>
                <w:bCs/>
                <w:sz w:val="22"/>
                <w:szCs w:val="22"/>
              </w:rPr>
            </w:pPr>
            <w:r w:rsidRPr="45246DDC">
              <w:rPr>
                <w:b/>
                <w:bCs/>
                <w:sz w:val="22"/>
                <w:szCs w:val="22"/>
              </w:rPr>
              <w:t>Conversion Qualification</w:t>
            </w:r>
          </w:p>
          <w:p w14:paraId="4A8EDE0B" w14:textId="77777777" w:rsidR="00CB1F7D" w:rsidRPr="00A240CC" w:rsidRDefault="00CB1F7D" w:rsidP="00FB5514">
            <w:pPr>
              <w:rPr>
                <w:b/>
                <w:bCs/>
                <w:sz w:val="22"/>
                <w:szCs w:val="22"/>
                <w:lang w:val="en-IE"/>
              </w:rPr>
            </w:pPr>
            <w:r w:rsidRPr="45246DDC">
              <w:rPr>
                <w:b/>
                <w:bCs/>
                <w:sz w:val="22"/>
                <w:szCs w:val="22"/>
              </w:rPr>
              <w:t xml:space="preserve"> </w:t>
            </w:r>
            <w:r w:rsidRPr="00A240CC">
              <w:rPr>
                <w:sz w:val="22"/>
                <w:szCs w:val="22"/>
                <w:lang w:val="en-IE"/>
              </w:rPr>
              <w:t xml:space="preserve">(e.g. </w:t>
            </w:r>
            <w:proofErr w:type="spellStart"/>
            <w:r w:rsidRPr="00A240CC">
              <w:rPr>
                <w:sz w:val="22"/>
                <w:szCs w:val="22"/>
                <w:lang w:val="en-IE"/>
              </w:rPr>
              <w:t>HDip</w:t>
            </w:r>
            <w:proofErr w:type="spellEnd"/>
            <w:r w:rsidRPr="00A240CC">
              <w:rPr>
                <w:sz w:val="22"/>
                <w:szCs w:val="22"/>
                <w:lang w:val="en-IE"/>
              </w:rPr>
              <w:t xml:space="preserve"> in Psychology)</w:t>
            </w:r>
          </w:p>
        </w:tc>
      </w:tr>
      <w:tr w:rsidR="00CB1F7D" w:rsidRPr="00674AAC" w14:paraId="69E899ED" w14:textId="77777777" w:rsidTr="00FB5514">
        <w:tc>
          <w:tcPr>
            <w:tcW w:w="1492" w:type="dxa"/>
            <w:shd w:val="clear" w:color="auto" w:fill="F3F3F3"/>
          </w:tcPr>
          <w:p w14:paraId="3D434A12" w14:textId="77777777" w:rsidR="00CB1F7D" w:rsidRPr="000D240E" w:rsidRDefault="00CB1F7D" w:rsidP="00FB5514">
            <w:pPr>
              <w:rPr>
                <w:b/>
                <w:sz w:val="20"/>
              </w:rPr>
            </w:pPr>
            <w:r w:rsidRPr="000D240E">
              <w:rPr>
                <w:b/>
                <w:sz w:val="20"/>
              </w:rPr>
              <w:t>1</w:t>
            </w:r>
            <w:r w:rsidRPr="000D240E">
              <w:rPr>
                <w:b/>
                <w:sz w:val="20"/>
                <w:vertAlign w:val="superscript"/>
              </w:rPr>
              <w:t>st</w:t>
            </w:r>
          </w:p>
        </w:tc>
        <w:tc>
          <w:tcPr>
            <w:tcW w:w="3119" w:type="dxa"/>
          </w:tcPr>
          <w:p w14:paraId="597D5726" w14:textId="77777777" w:rsidR="00CB1F7D" w:rsidRPr="000D240E" w:rsidRDefault="00CB1F7D" w:rsidP="00FB5514">
            <w:pPr>
              <w:rPr>
                <w:b/>
                <w:sz w:val="20"/>
              </w:rPr>
            </w:pPr>
          </w:p>
        </w:tc>
        <w:tc>
          <w:tcPr>
            <w:tcW w:w="3005" w:type="dxa"/>
          </w:tcPr>
          <w:p w14:paraId="38853900" w14:textId="77777777" w:rsidR="00CB1F7D" w:rsidRPr="000D240E" w:rsidRDefault="00CB1F7D" w:rsidP="00FB5514">
            <w:pPr>
              <w:rPr>
                <w:b/>
                <w:sz w:val="20"/>
              </w:rPr>
            </w:pPr>
          </w:p>
        </w:tc>
      </w:tr>
      <w:tr w:rsidR="00CB1F7D" w:rsidRPr="00674AAC" w14:paraId="6C05EFD6" w14:textId="77777777" w:rsidTr="00FB5514">
        <w:tc>
          <w:tcPr>
            <w:tcW w:w="1492" w:type="dxa"/>
            <w:shd w:val="clear" w:color="auto" w:fill="F3F3F3"/>
          </w:tcPr>
          <w:p w14:paraId="1B660CA4" w14:textId="77777777" w:rsidR="00CB1F7D" w:rsidRPr="000D240E" w:rsidRDefault="00CB1F7D" w:rsidP="00FB5514">
            <w:pPr>
              <w:rPr>
                <w:b/>
                <w:sz w:val="20"/>
              </w:rPr>
            </w:pPr>
            <w:r w:rsidRPr="000D240E">
              <w:rPr>
                <w:b/>
                <w:sz w:val="20"/>
              </w:rPr>
              <w:t>2.</w:t>
            </w:r>
            <w:r>
              <w:rPr>
                <w:b/>
                <w:sz w:val="20"/>
              </w:rPr>
              <w:t>1</w:t>
            </w:r>
          </w:p>
        </w:tc>
        <w:tc>
          <w:tcPr>
            <w:tcW w:w="3119" w:type="dxa"/>
          </w:tcPr>
          <w:p w14:paraId="34FFA680" w14:textId="77777777" w:rsidR="00CB1F7D" w:rsidRPr="000D240E" w:rsidRDefault="00CB1F7D" w:rsidP="00FB5514">
            <w:pPr>
              <w:rPr>
                <w:b/>
                <w:sz w:val="20"/>
              </w:rPr>
            </w:pPr>
          </w:p>
        </w:tc>
        <w:tc>
          <w:tcPr>
            <w:tcW w:w="3005" w:type="dxa"/>
          </w:tcPr>
          <w:p w14:paraId="4EA35BCF" w14:textId="77777777" w:rsidR="00CB1F7D" w:rsidRPr="000D240E" w:rsidRDefault="00CB1F7D" w:rsidP="00FB5514">
            <w:pPr>
              <w:rPr>
                <w:b/>
                <w:sz w:val="20"/>
              </w:rPr>
            </w:pPr>
          </w:p>
        </w:tc>
      </w:tr>
      <w:tr w:rsidR="00CB1F7D" w:rsidRPr="00674AAC" w14:paraId="65D2AF7F" w14:textId="77777777" w:rsidTr="00FB5514">
        <w:tc>
          <w:tcPr>
            <w:tcW w:w="1492" w:type="dxa"/>
            <w:shd w:val="clear" w:color="auto" w:fill="F3F3F3"/>
          </w:tcPr>
          <w:p w14:paraId="3ACEC434" w14:textId="77777777" w:rsidR="00CB1F7D" w:rsidRPr="000D240E" w:rsidRDefault="00CB1F7D" w:rsidP="00FB5514">
            <w:pPr>
              <w:rPr>
                <w:b/>
                <w:sz w:val="20"/>
              </w:rPr>
            </w:pPr>
            <w:r w:rsidRPr="000D240E">
              <w:rPr>
                <w:b/>
                <w:sz w:val="20"/>
              </w:rPr>
              <w:t>2.</w:t>
            </w:r>
            <w:r>
              <w:rPr>
                <w:b/>
                <w:sz w:val="20"/>
              </w:rPr>
              <w:t>2</w:t>
            </w:r>
          </w:p>
        </w:tc>
        <w:tc>
          <w:tcPr>
            <w:tcW w:w="3119" w:type="dxa"/>
          </w:tcPr>
          <w:p w14:paraId="2949C241" w14:textId="77777777" w:rsidR="00CB1F7D" w:rsidRPr="000D240E" w:rsidRDefault="00CB1F7D" w:rsidP="00FB5514">
            <w:pPr>
              <w:rPr>
                <w:b/>
                <w:sz w:val="20"/>
              </w:rPr>
            </w:pPr>
          </w:p>
        </w:tc>
        <w:tc>
          <w:tcPr>
            <w:tcW w:w="3005" w:type="dxa"/>
          </w:tcPr>
          <w:p w14:paraId="0DADF668" w14:textId="77777777" w:rsidR="00CB1F7D" w:rsidRPr="000D240E" w:rsidRDefault="00CB1F7D" w:rsidP="00FB5514">
            <w:pPr>
              <w:rPr>
                <w:b/>
                <w:sz w:val="20"/>
              </w:rPr>
            </w:pPr>
          </w:p>
        </w:tc>
      </w:tr>
      <w:tr w:rsidR="00CB1F7D" w:rsidRPr="00674AAC" w14:paraId="14F6F42C" w14:textId="77777777" w:rsidTr="00FB5514">
        <w:tc>
          <w:tcPr>
            <w:tcW w:w="1492" w:type="dxa"/>
            <w:shd w:val="clear" w:color="auto" w:fill="F3F3F3"/>
          </w:tcPr>
          <w:p w14:paraId="5EA3926C" w14:textId="77777777" w:rsidR="00CB1F7D" w:rsidRPr="000D240E" w:rsidRDefault="00CB1F7D" w:rsidP="00FB5514">
            <w:pPr>
              <w:rPr>
                <w:b/>
                <w:sz w:val="20"/>
              </w:rPr>
            </w:pPr>
            <w:r w:rsidRPr="000D240E">
              <w:rPr>
                <w:b/>
                <w:sz w:val="20"/>
              </w:rPr>
              <w:t>3</w:t>
            </w:r>
            <w:r w:rsidRPr="000D240E">
              <w:rPr>
                <w:b/>
                <w:sz w:val="20"/>
                <w:vertAlign w:val="superscript"/>
              </w:rPr>
              <w:t>rd</w:t>
            </w:r>
            <w:r w:rsidRPr="000D240E">
              <w:rPr>
                <w:b/>
                <w:sz w:val="20"/>
              </w:rPr>
              <w:t xml:space="preserve"> </w:t>
            </w:r>
          </w:p>
        </w:tc>
        <w:tc>
          <w:tcPr>
            <w:tcW w:w="3119" w:type="dxa"/>
          </w:tcPr>
          <w:p w14:paraId="443519AB" w14:textId="77777777" w:rsidR="00CB1F7D" w:rsidRPr="000D240E" w:rsidRDefault="00CB1F7D" w:rsidP="00FB5514">
            <w:pPr>
              <w:rPr>
                <w:b/>
                <w:sz w:val="20"/>
              </w:rPr>
            </w:pPr>
          </w:p>
        </w:tc>
        <w:tc>
          <w:tcPr>
            <w:tcW w:w="3005" w:type="dxa"/>
          </w:tcPr>
          <w:p w14:paraId="44268632" w14:textId="77777777" w:rsidR="00CB1F7D" w:rsidRPr="000D240E" w:rsidRDefault="00CB1F7D" w:rsidP="00FB5514">
            <w:pPr>
              <w:rPr>
                <w:b/>
                <w:sz w:val="20"/>
              </w:rPr>
            </w:pPr>
          </w:p>
        </w:tc>
      </w:tr>
    </w:tbl>
    <w:p w14:paraId="610204D0" w14:textId="77777777" w:rsidR="00CB1F7D" w:rsidRDefault="00CB1F7D" w:rsidP="00CB1F7D">
      <w:pPr>
        <w:rPr>
          <w:b/>
        </w:rPr>
      </w:pPr>
    </w:p>
    <w:p w14:paraId="257F8EAF" w14:textId="77777777" w:rsidR="00CB1F7D" w:rsidRDefault="00CB1F7D" w:rsidP="00CB1F7D">
      <w:pPr>
        <w:rPr>
          <w:b/>
        </w:rPr>
      </w:pPr>
    </w:p>
    <w:p w14:paraId="2991915D" w14:textId="77777777" w:rsidR="00CB1F7D" w:rsidRPr="00C939F3" w:rsidRDefault="00CB1F7D" w:rsidP="00CB1F7D">
      <w:pPr>
        <w:pStyle w:val="ListParagraph"/>
        <w:widowControl/>
        <w:numPr>
          <w:ilvl w:val="0"/>
          <w:numId w:val="11"/>
        </w:numPr>
        <w:autoSpaceDE/>
        <w:autoSpaceDN/>
        <w:adjustRightInd/>
        <w:contextualSpacing/>
        <w:rPr>
          <w:b/>
        </w:rPr>
      </w:pPr>
      <w:r>
        <w:rPr>
          <w:b/>
        </w:rPr>
        <w:t>General Academic Qualifications (note: if more than one award for a given category, add subsequent award under ‘Other’ at bottom of table)</w:t>
      </w:r>
    </w:p>
    <w:tbl>
      <w:tblPr>
        <w:tblStyle w:val="TableGrid"/>
        <w:tblW w:w="0" w:type="auto"/>
        <w:tblInd w:w="360" w:type="dxa"/>
        <w:tblLook w:val="04A0" w:firstRow="1" w:lastRow="0" w:firstColumn="1" w:lastColumn="0" w:noHBand="0" w:noVBand="1"/>
      </w:tblPr>
      <w:tblGrid>
        <w:gridCol w:w="3051"/>
        <w:gridCol w:w="2821"/>
        <w:gridCol w:w="2686"/>
        <w:gridCol w:w="1567"/>
        <w:gridCol w:w="1984"/>
        <w:gridCol w:w="1843"/>
      </w:tblGrid>
      <w:tr w:rsidR="00CB1F7D" w14:paraId="4682F4C9" w14:textId="77777777" w:rsidTr="00FB5514">
        <w:tc>
          <w:tcPr>
            <w:tcW w:w="3051" w:type="dxa"/>
          </w:tcPr>
          <w:p w14:paraId="508262B1" w14:textId="77777777" w:rsidR="00CB1F7D" w:rsidRDefault="00CB1F7D" w:rsidP="00FB5514">
            <w:pPr>
              <w:rPr>
                <w:b/>
              </w:rPr>
            </w:pPr>
            <w:r>
              <w:rPr>
                <w:b/>
              </w:rPr>
              <w:t>Qualification Type</w:t>
            </w:r>
          </w:p>
        </w:tc>
        <w:tc>
          <w:tcPr>
            <w:tcW w:w="2821" w:type="dxa"/>
          </w:tcPr>
          <w:p w14:paraId="35110C33" w14:textId="77777777" w:rsidR="00CB1F7D" w:rsidRDefault="00CB1F7D" w:rsidP="00FB5514">
            <w:pPr>
              <w:rPr>
                <w:b/>
              </w:rPr>
            </w:pPr>
            <w:r>
              <w:rPr>
                <w:b/>
              </w:rPr>
              <w:t>Awarding Institution &amp; Exact Title of Programme</w:t>
            </w:r>
          </w:p>
        </w:tc>
        <w:tc>
          <w:tcPr>
            <w:tcW w:w="2686" w:type="dxa"/>
          </w:tcPr>
          <w:p w14:paraId="6A0DC995" w14:textId="77777777" w:rsidR="00CB1F7D" w:rsidRDefault="00CB1F7D" w:rsidP="00FB5514">
            <w:pPr>
              <w:rPr>
                <w:b/>
              </w:rPr>
            </w:pPr>
            <w:r>
              <w:rPr>
                <w:b/>
              </w:rPr>
              <w:t>Award Category (e.g. pass)</w:t>
            </w:r>
          </w:p>
        </w:tc>
        <w:tc>
          <w:tcPr>
            <w:tcW w:w="1567" w:type="dxa"/>
          </w:tcPr>
          <w:p w14:paraId="2DFB36CA" w14:textId="77777777" w:rsidR="00CB1F7D" w:rsidRPr="00883F1D" w:rsidRDefault="00CB1F7D" w:rsidP="00FB5514">
            <w:pPr>
              <w:rPr>
                <w:b/>
                <w:u w:val="single"/>
              </w:rPr>
            </w:pPr>
            <w:r>
              <w:rPr>
                <w:b/>
                <w:u w:val="single"/>
              </w:rPr>
              <w:t>Awarded (Yes/No)</w:t>
            </w:r>
          </w:p>
        </w:tc>
        <w:tc>
          <w:tcPr>
            <w:tcW w:w="1984" w:type="dxa"/>
          </w:tcPr>
          <w:p w14:paraId="1971BF2C" w14:textId="77777777" w:rsidR="00CB1F7D" w:rsidRDefault="00CB1F7D" w:rsidP="00FB5514">
            <w:pPr>
              <w:rPr>
                <w:b/>
              </w:rPr>
            </w:pPr>
            <w:r w:rsidRPr="00C939F3">
              <w:rPr>
                <w:b/>
                <w:u w:val="single"/>
              </w:rPr>
              <w:t>DATE</w:t>
            </w:r>
            <w:r>
              <w:rPr>
                <w:b/>
              </w:rPr>
              <w:t xml:space="preserve"> awarded </w:t>
            </w:r>
          </w:p>
        </w:tc>
        <w:tc>
          <w:tcPr>
            <w:tcW w:w="1843" w:type="dxa"/>
          </w:tcPr>
          <w:p w14:paraId="3BBFC204" w14:textId="77777777" w:rsidR="00CB1F7D" w:rsidRDefault="00CB1F7D" w:rsidP="00FB5514">
            <w:pPr>
              <w:rPr>
                <w:b/>
              </w:rPr>
            </w:pPr>
            <w:r>
              <w:rPr>
                <w:b/>
              </w:rPr>
              <w:t>Transcript included (Y/</w:t>
            </w:r>
            <w:proofErr w:type="gramStart"/>
            <w:r>
              <w:rPr>
                <w:b/>
              </w:rPr>
              <w:t>N)*</w:t>
            </w:r>
            <w:proofErr w:type="gramEnd"/>
            <w:r>
              <w:rPr>
                <w:b/>
              </w:rPr>
              <w:t xml:space="preserve"> </w:t>
            </w:r>
          </w:p>
        </w:tc>
      </w:tr>
      <w:tr w:rsidR="00CB1F7D" w14:paraId="048755DF" w14:textId="77777777" w:rsidTr="00FB5514">
        <w:trPr>
          <w:trHeight w:val="570"/>
        </w:trPr>
        <w:tc>
          <w:tcPr>
            <w:tcW w:w="3051" w:type="dxa"/>
          </w:tcPr>
          <w:p w14:paraId="28F59AFD" w14:textId="77777777" w:rsidR="00CB1F7D" w:rsidRDefault="00CB1F7D" w:rsidP="00FB5514">
            <w:pPr>
              <w:rPr>
                <w:b/>
              </w:rPr>
            </w:pPr>
            <w:r>
              <w:rPr>
                <w:b/>
              </w:rPr>
              <w:t>PhD in Psychology</w:t>
            </w:r>
          </w:p>
        </w:tc>
        <w:tc>
          <w:tcPr>
            <w:tcW w:w="2821" w:type="dxa"/>
          </w:tcPr>
          <w:p w14:paraId="714798D3" w14:textId="77777777" w:rsidR="00CB1F7D" w:rsidRDefault="00CB1F7D" w:rsidP="00FB5514">
            <w:pPr>
              <w:rPr>
                <w:b/>
              </w:rPr>
            </w:pPr>
          </w:p>
        </w:tc>
        <w:tc>
          <w:tcPr>
            <w:tcW w:w="2686" w:type="dxa"/>
          </w:tcPr>
          <w:p w14:paraId="62BECA57" w14:textId="77777777" w:rsidR="00CB1F7D" w:rsidRDefault="00CB1F7D" w:rsidP="00FB5514">
            <w:pPr>
              <w:rPr>
                <w:b/>
              </w:rPr>
            </w:pPr>
          </w:p>
        </w:tc>
        <w:tc>
          <w:tcPr>
            <w:tcW w:w="1567" w:type="dxa"/>
          </w:tcPr>
          <w:p w14:paraId="4C6556D4" w14:textId="77777777" w:rsidR="00CB1F7D" w:rsidRDefault="00CB1F7D" w:rsidP="00FB5514">
            <w:pPr>
              <w:rPr>
                <w:b/>
              </w:rPr>
            </w:pPr>
          </w:p>
        </w:tc>
        <w:tc>
          <w:tcPr>
            <w:tcW w:w="1984" w:type="dxa"/>
          </w:tcPr>
          <w:p w14:paraId="66C0DA15" w14:textId="77777777" w:rsidR="00CB1F7D" w:rsidRDefault="00CB1F7D" w:rsidP="00FB5514">
            <w:pPr>
              <w:rPr>
                <w:b/>
              </w:rPr>
            </w:pPr>
          </w:p>
        </w:tc>
        <w:tc>
          <w:tcPr>
            <w:tcW w:w="1843" w:type="dxa"/>
          </w:tcPr>
          <w:p w14:paraId="0F7B3405" w14:textId="77777777" w:rsidR="00CB1F7D" w:rsidRDefault="00CB1F7D" w:rsidP="00FB5514">
            <w:pPr>
              <w:rPr>
                <w:b/>
              </w:rPr>
            </w:pPr>
          </w:p>
        </w:tc>
      </w:tr>
      <w:tr w:rsidR="00CB1F7D" w14:paraId="1350A62C" w14:textId="77777777" w:rsidTr="00FB5514">
        <w:tc>
          <w:tcPr>
            <w:tcW w:w="3051" w:type="dxa"/>
          </w:tcPr>
          <w:p w14:paraId="56F60C60" w14:textId="77777777" w:rsidR="00CB1F7D" w:rsidRDefault="00CB1F7D" w:rsidP="00FB5514">
            <w:pPr>
              <w:rPr>
                <w:b/>
              </w:rPr>
            </w:pPr>
            <w:r>
              <w:rPr>
                <w:b/>
              </w:rPr>
              <w:t>PhD in Health-related area</w:t>
            </w:r>
          </w:p>
        </w:tc>
        <w:tc>
          <w:tcPr>
            <w:tcW w:w="2821" w:type="dxa"/>
          </w:tcPr>
          <w:p w14:paraId="384599D7" w14:textId="77777777" w:rsidR="00CB1F7D" w:rsidRDefault="00CB1F7D" w:rsidP="00FB5514">
            <w:pPr>
              <w:rPr>
                <w:b/>
              </w:rPr>
            </w:pPr>
          </w:p>
        </w:tc>
        <w:tc>
          <w:tcPr>
            <w:tcW w:w="2686" w:type="dxa"/>
          </w:tcPr>
          <w:p w14:paraId="612B9436" w14:textId="77777777" w:rsidR="00CB1F7D" w:rsidRDefault="00CB1F7D" w:rsidP="00FB5514">
            <w:pPr>
              <w:rPr>
                <w:b/>
              </w:rPr>
            </w:pPr>
          </w:p>
        </w:tc>
        <w:tc>
          <w:tcPr>
            <w:tcW w:w="1567" w:type="dxa"/>
          </w:tcPr>
          <w:p w14:paraId="5FE1C3EA" w14:textId="77777777" w:rsidR="00CB1F7D" w:rsidRDefault="00CB1F7D" w:rsidP="00FB5514">
            <w:pPr>
              <w:rPr>
                <w:b/>
              </w:rPr>
            </w:pPr>
          </w:p>
        </w:tc>
        <w:tc>
          <w:tcPr>
            <w:tcW w:w="1984" w:type="dxa"/>
          </w:tcPr>
          <w:p w14:paraId="7325E237" w14:textId="77777777" w:rsidR="00CB1F7D" w:rsidRDefault="00CB1F7D" w:rsidP="00FB5514">
            <w:pPr>
              <w:rPr>
                <w:b/>
              </w:rPr>
            </w:pPr>
          </w:p>
        </w:tc>
        <w:tc>
          <w:tcPr>
            <w:tcW w:w="1843" w:type="dxa"/>
          </w:tcPr>
          <w:p w14:paraId="0F643BA3" w14:textId="77777777" w:rsidR="00CB1F7D" w:rsidRDefault="00CB1F7D" w:rsidP="00FB5514">
            <w:pPr>
              <w:rPr>
                <w:b/>
              </w:rPr>
            </w:pPr>
          </w:p>
        </w:tc>
      </w:tr>
      <w:tr w:rsidR="00CB1F7D" w14:paraId="73C7FA98" w14:textId="77777777" w:rsidTr="00FB5514">
        <w:tc>
          <w:tcPr>
            <w:tcW w:w="3051" w:type="dxa"/>
          </w:tcPr>
          <w:p w14:paraId="1803A42D" w14:textId="77777777" w:rsidR="00CB1F7D" w:rsidRDefault="00CB1F7D" w:rsidP="00FB5514">
            <w:pPr>
              <w:rPr>
                <w:b/>
              </w:rPr>
            </w:pPr>
            <w:r>
              <w:rPr>
                <w:b/>
              </w:rPr>
              <w:t xml:space="preserve">Research </w:t>
            </w:r>
            <w:proofErr w:type="gramStart"/>
            <w:r>
              <w:rPr>
                <w:b/>
              </w:rPr>
              <w:t>Masters in Psychology</w:t>
            </w:r>
            <w:proofErr w:type="gramEnd"/>
          </w:p>
        </w:tc>
        <w:tc>
          <w:tcPr>
            <w:tcW w:w="2821" w:type="dxa"/>
          </w:tcPr>
          <w:p w14:paraId="5EBE230B" w14:textId="77777777" w:rsidR="00CB1F7D" w:rsidRDefault="00CB1F7D" w:rsidP="00FB5514">
            <w:pPr>
              <w:rPr>
                <w:b/>
              </w:rPr>
            </w:pPr>
          </w:p>
        </w:tc>
        <w:tc>
          <w:tcPr>
            <w:tcW w:w="2686" w:type="dxa"/>
          </w:tcPr>
          <w:p w14:paraId="3F534EE3" w14:textId="77777777" w:rsidR="00CB1F7D" w:rsidRDefault="00CB1F7D" w:rsidP="00FB5514">
            <w:pPr>
              <w:rPr>
                <w:b/>
              </w:rPr>
            </w:pPr>
          </w:p>
        </w:tc>
        <w:tc>
          <w:tcPr>
            <w:tcW w:w="1567" w:type="dxa"/>
          </w:tcPr>
          <w:p w14:paraId="7A0637E6" w14:textId="77777777" w:rsidR="00CB1F7D" w:rsidRDefault="00CB1F7D" w:rsidP="00FB5514">
            <w:pPr>
              <w:rPr>
                <w:b/>
              </w:rPr>
            </w:pPr>
          </w:p>
        </w:tc>
        <w:tc>
          <w:tcPr>
            <w:tcW w:w="1984" w:type="dxa"/>
          </w:tcPr>
          <w:p w14:paraId="5B9B5FCC" w14:textId="77777777" w:rsidR="00CB1F7D" w:rsidRDefault="00CB1F7D" w:rsidP="00FB5514">
            <w:pPr>
              <w:rPr>
                <w:b/>
              </w:rPr>
            </w:pPr>
          </w:p>
        </w:tc>
        <w:tc>
          <w:tcPr>
            <w:tcW w:w="1843" w:type="dxa"/>
          </w:tcPr>
          <w:p w14:paraId="72B70F04" w14:textId="77777777" w:rsidR="00CB1F7D" w:rsidRDefault="00CB1F7D" w:rsidP="00FB5514">
            <w:pPr>
              <w:rPr>
                <w:b/>
              </w:rPr>
            </w:pPr>
          </w:p>
        </w:tc>
      </w:tr>
      <w:tr w:rsidR="00CB1F7D" w14:paraId="545571D3" w14:textId="77777777" w:rsidTr="00FB5514">
        <w:tc>
          <w:tcPr>
            <w:tcW w:w="3051" w:type="dxa"/>
          </w:tcPr>
          <w:p w14:paraId="59E59A05" w14:textId="77777777" w:rsidR="00CB1F7D" w:rsidRDefault="00CB1F7D" w:rsidP="00FB5514">
            <w:pPr>
              <w:rPr>
                <w:b/>
              </w:rPr>
            </w:pPr>
            <w:r>
              <w:rPr>
                <w:b/>
              </w:rPr>
              <w:t xml:space="preserve">2 Year </w:t>
            </w:r>
            <w:proofErr w:type="gramStart"/>
            <w:r>
              <w:rPr>
                <w:b/>
              </w:rPr>
              <w:t>Masters in Psychology</w:t>
            </w:r>
            <w:proofErr w:type="gramEnd"/>
            <w:r>
              <w:rPr>
                <w:b/>
              </w:rPr>
              <w:t xml:space="preserve"> by coursework</w:t>
            </w:r>
          </w:p>
        </w:tc>
        <w:tc>
          <w:tcPr>
            <w:tcW w:w="2821" w:type="dxa"/>
          </w:tcPr>
          <w:p w14:paraId="585294F2" w14:textId="77777777" w:rsidR="00CB1F7D" w:rsidRDefault="00CB1F7D" w:rsidP="00FB5514">
            <w:pPr>
              <w:rPr>
                <w:b/>
              </w:rPr>
            </w:pPr>
          </w:p>
        </w:tc>
        <w:tc>
          <w:tcPr>
            <w:tcW w:w="2686" w:type="dxa"/>
          </w:tcPr>
          <w:p w14:paraId="7328EDAA" w14:textId="77777777" w:rsidR="00CB1F7D" w:rsidRDefault="00CB1F7D" w:rsidP="00FB5514">
            <w:pPr>
              <w:rPr>
                <w:b/>
              </w:rPr>
            </w:pPr>
          </w:p>
        </w:tc>
        <w:tc>
          <w:tcPr>
            <w:tcW w:w="1567" w:type="dxa"/>
          </w:tcPr>
          <w:p w14:paraId="0432863A" w14:textId="77777777" w:rsidR="00CB1F7D" w:rsidRDefault="00CB1F7D" w:rsidP="00FB5514">
            <w:pPr>
              <w:rPr>
                <w:b/>
              </w:rPr>
            </w:pPr>
          </w:p>
        </w:tc>
        <w:tc>
          <w:tcPr>
            <w:tcW w:w="1984" w:type="dxa"/>
          </w:tcPr>
          <w:p w14:paraId="21540F1A" w14:textId="77777777" w:rsidR="00CB1F7D" w:rsidRDefault="00CB1F7D" w:rsidP="00FB5514">
            <w:pPr>
              <w:rPr>
                <w:b/>
              </w:rPr>
            </w:pPr>
          </w:p>
        </w:tc>
        <w:tc>
          <w:tcPr>
            <w:tcW w:w="1843" w:type="dxa"/>
          </w:tcPr>
          <w:p w14:paraId="30D41C7B" w14:textId="77777777" w:rsidR="00CB1F7D" w:rsidRDefault="00CB1F7D" w:rsidP="00FB5514">
            <w:pPr>
              <w:rPr>
                <w:b/>
              </w:rPr>
            </w:pPr>
          </w:p>
        </w:tc>
      </w:tr>
      <w:tr w:rsidR="00CB1F7D" w14:paraId="55549C89" w14:textId="77777777" w:rsidTr="00FB5514">
        <w:tc>
          <w:tcPr>
            <w:tcW w:w="3051" w:type="dxa"/>
          </w:tcPr>
          <w:p w14:paraId="6CFC8F01" w14:textId="77777777" w:rsidR="00CB1F7D" w:rsidRDefault="00CB1F7D" w:rsidP="00FB5514">
            <w:pPr>
              <w:rPr>
                <w:b/>
              </w:rPr>
            </w:pPr>
            <w:r>
              <w:rPr>
                <w:b/>
              </w:rPr>
              <w:t>PhD in area other than Psychology/Health</w:t>
            </w:r>
          </w:p>
        </w:tc>
        <w:tc>
          <w:tcPr>
            <w:tcW w:w="2821" w:type="dxa"/>
          </w:tcPr>
          <w:p w14:paraId="30071406" w14:textId="77777777" w:rsidR="00CB1F7D" w:rsidRDefault="00CB1F7D" w:rsidP="00FB5514">
            <w:pPr>
              <w:rPr>
                <w:b/>
              </w:rPr>
            </w:pPr>
          </w:p>
        </w:tc>
        <w:tc>
          <w:tcPr>
            <w:tcW w:w="2686" w:type="dxa"/>
          </w:tcPr>
          <w:p w14:paraId="1A97EAFF" w14:textId="77777777" w:rsidR="00CB1F7D" w:rsidRDefault="00CB1F7D" w:rsidP="00FB5514">
            <w:pPr>
              <w:rPr>
                <w:b/>
              </w:rPr>
            </w:pPr>
          </w:p>
        </w:tc>
        <w:tc>
          <w:tcPr>
            <w:tcW w:w="1567" w:type="dxa"/>
          </w:tcPr>
          <w:p w14:paraId="511EF0AF" w14:textId="77777777" w:rsidR="00CB1F7D" w:rsidRDefault="00CB1F7D" w:rsidP="00FB5514">
            <w:pPr>
              <w:rPr>
                <w:b/>
              </w:rPr>
            </w:pPr>
          </w:p>
        </w:tc>
        <w:tc>
          <w:tcPr>
            <w:tcW w:w="1984" w:type="dxa"/>
          </w:tcPr>
          <w:p w14:paraId="2B043E52" w14:textId="77777777" w:rsidR="00CB1F7D" w:rsidRDefault="00CB1F7D" w:rsidP="00FB5514">
            <w:pPr>
              <w:rPr>
                <w:b/>
              </w:rPr>
            </w:pPr>
          </w:p>
        </w:tc>
        <w:tc>
          <w:tcPr>
            <w:tcW w:w="1843" w:type="dxa"/>
          </w:tcPr>
          <w:p w14:paraId="5CD793F9" w14:textId="77777777" w:rsidR="00CB1F7D" w:rsidRDefault="00CB1F7D" w:rsidP="00FB5514">
            <w:pPr>
              <w:rPr>
                <w:b/>
              </w:rPr>
            </w:pPr>
          </w:p>
        </w:tc>
      </w:tr>
      <w:tr w:rsidR="00CB1F7D" w14:paraId="3FE5DF2E" w14:textId="77777777" w:rsidTr="00FB5514">
        <w:tc>
          <w:tcPr>
            <w:tcW w:w="3051" w:type="dxa"/>
          </w:tcPr>
          <w:p w14:paraId="2A060EE2" w14:textId="77777777" w:rsidR="00CB1F7D" w:rsidRDefault="00CB1F7D" w:rsidP="00FB5514">
            <w:pPr>
              <w:rPr>
                <w:b/>
              </w:rPr>
            </w:pPr>
            <w:r>
              <w:rPr>
                <w:b/>
              </w:rPr>
              <w:t xml:space="preserve">1 Year </w:t>
            </w:r>
            <w:proofErr w:type="gramStart"/>
            <w:r>
              <w:rPr>
                <w:b/>
              </w:rPr>
              <w:t>Masters in Psychology</w:t>
            </w:r>
            <w:proofErr w:type="gramEnd"/>
            <w:r>
              <w:rPr>
                <w:b/>
              </w:rPr>
              <w:t xml:space="preserve"> by coursework</w:t>
            </w:r>
          </w:p>
        </w:tc>
        <w:tc>
          <w:tcPr>
            <w:tcW w:w="2821" w:type="dxa"/>
          </w:tcPr>
          <w:p w14:paraId="4575C925" w14:textId="77777777" w:rsidR="00CB1F7D" w:rsidRDefault="00CB1F7D" w:rsidP="00FB5514">
            <w:pPr>
              <w:rPr>
                <w:b/>
              </w:rPr>
            </w:pPr>
          </w:p>
        </w:tc>
        <w:tc>
          <w:tcPr>
            <w:tcW w:w="2686" w:type="dxa"/>
          </w:tcPr>
          <w:p w14:paraId="52B27080" w14:textId="77777777" w:rsidR="00CB1F7D" w:rsidRDefault="00CB1F7D" w:rsidP="00FB5514">
            <w:pPr>
              <w:rPr>
                <w:b/>
              </w:rPr>
            </w:pPr>
          </w:p>
        </w:tc>
        <w:tc>
          <w:tcPr>
            <w:tcW w:w="1567" w:type="dxa"/>
          </w:tcPr>
          <w:p w14:paraId="2292B319" w14:textId="77777777" w:rsidR="00CB1F7D" w:rsidRDefault="00CB1F7D" w:rsidP="00FB5514">
            <w:pPr>
              <w:rPr>
                <w:b/>
              </w:rPr>
            </w:pPr>
          </w:p>
        </w:tc>
        <w:tc>
          <w:tcPr>
            <w:tcW w:w="1984" w:type="dxa"/>
          </w:tcPr>
          <w:p w14:paraId="70ED7C54" w14:textId="77777777" w:rsidR="00CB1F7D" w:rsidRDefault="00CB1F7D" w:rsidP="00FB5514">
            <w:pPr>
              <w:rPr>
                <w:b/>
              </w:rPr>
            </w:pPr>
          </w:p>
        </w:tc>
        <w:tc>
          <w:tcPr>
            <w:tcW w:w="1843" w:type="dxa"/>
          </w:tcPr>
          <w:p w14:paraId="61C78FD6" w14:textId="77777777" w:rsidR="00CB1F7D" w:rsidRDefault="00CB1F7D" w:rsidP="00FB5514">
            <w:pPr>
              <w:rPr>
                <w:b/>
              </w:rPr>
            </w:pPr>
          </w:p>
        </w:tc>
      </w:tr>
      <w:tr w:rsidR="00CB1F7D" w14:paraId="0E19A963" w14:textId="77777777" w:rsidTr="00FB5514">
        <w:tc>
          <w:tcPr>
            <w:tcW w:w="3051" w:type="dxa"/>
          </w:tcPr>
          <w:p w14:paraId="70AFCAC3" w14:textId="77777777" w:rsidR="00CB1F7D" w:rsidRDefault="00CB1F7D" w:rsidP="00FB5514">
            <w:pPr>
              <w:rPr>
                <w:b/>
              </w:rPr>
            </w:pPr>
            <w:r>
              <w:rPr>
                <w:b/>
              </w:rPr>
              <w:t>Masters – interdisciplinary (e.g. ABA or Cognitive Neuroscience)</w:t>
            </w:r>
          </w:p>
        </w:tc>
        <w:tc>
          <w:tcPr>
            <w:tcW w:w="2821" w:type="dxa"/>
          </w:tcPr>
          <w:p w14:paraId="23029FFD" w14:textId="77777777" w:rsidR="00CB1F7D" w:rsidRDefault="00CB1F7D" w:rsidP="00FB5514">
            <w:pPr>
              <w:rPr>
                <w:b/>
              </w:rPr>
            </w:pPr>
          </w:p>
        </w:tc>
        <w:tc>
          <w:tcPr>
            <w:tcW w:w="2686" w:type="dxa"/>
          </w:tcPr>
          <w:p w14:paraId="36C07E35" w14:textId="77777777" w:rsidR="00CB1F7D" w:rsidRDefault="00CB1F7D" w:rsidP="00FB5514">
            <w:pPr>
              <w:rPr>
                <w:b/>
              </w:rPr>
            </w:pPr>
          </w:p>
        </w:tc>
        <w:tc>
          <w:tcPr>
            <w:tcW w:w="1567" w:type="dxa"/>
          </w:tcPr>
          <w:p w14:paraId="11B6942B" w14:textId="77777777" w:rsidR="00CB1F7D" w:rsidRDefault="00CB1F7D" w:rsidP="00FB5514">
            <w:pPr>
              <w:rPr>
                <w:b/>
              </w:rPr>
            </w:pPr>
          </w:p>
        </w:tc>
        <w:tc>
          <w:tcPr>
            <w:tcW w:w="1984" w:type="dxa"/>
          </w:tcPr>
          <w:p w14:paraId="245EF217" w14:textId="77777777" w:rsidR="00CB1F7D" w:rsidRDefault="00CB1F7D" w:rsidP="00FB5514">
            <w:pPr>
              <w:rPr>
                <w:b/>
              </w:rPr>
            </w:pPr>
          </w:p>
        </w:tc>
        <w:tc>
          <w:tcPr>
            <w:tcW w:w="1843" w:type="dxa"/>
          </w:tcPr>
          <w:p w14:paraId="697A263C" w14:textId="77777777" w:rsidR="00CB1F7D" w:rsidRDefault="00CB1F7D" w:rsidP="00FB5514">
            <w:pPr>
              <w:rPr>
                <w:b/>
              </w:rPr>
            </w:pPr>
          </w:p>
        </w:tc>
      </w:tr>
      <w:tr w:rsidR="00CB1F7D" w14:paraId="6FFE40D2" w14:textId="77777777" w:rsidTr="00FB5514">
        <w:tc>
          <w:tcPr>
            <w:tcW w:w="3051" w:type="dxa"/>
          </w:tcPr>
          <w:p w14:paraId="0983E96D" w14:textId="77777777" w:rsidR="00CB1F7D" w:rsidRDefault="00CB1F7D" w:rsidP="00FB5514">
            <w:pPr>
              <w:rPr>
                <w:b/>
              </w:rPr>
            </w:pPr>
            <w:r>
              <w:rPr>
                <w:b/>
              </w:rPr>
              <w:t>Professional qualification in a relevant area of Social, Healthcare, or teaching field</w:t>
            </w:r>
          </w:p>
        </w:tc>
        <w:tc>
          <w:tcPr>
            <w:tcW w:w="2821" w:type="dxa"/>
          </w:tcPr>
          <w:p w14:paraId="249E9F64" w14:textId="77777777" w:rsidR="00CB1F7D" w:rsidRDefault="00CB1F7D" w:rsidP="00FB5514">
            <w:pPr>
              <w:rPr>
                <w:b/>
              </w:rPr>
            </w:pPr>
          </w:p>
        </w:tc>
        <w:tc>
          <w:tcPr>
            <w:tcW w:w="2686" w:type="dxa"/>
          </w:tcPr>
          <w:p w14:paraId="745579EB" w14:textId="77777777" w:rsidR="00CB1F7D" w:rsidRDefault="00CB1F7D" w:rsidP="00FB5514">
            <w:pPr>
              <w:rPr>
                <w:b/>
              </w:rPr>
            </w:pPr>
          </w:p>
        </w:tc>
        <w:tc>
          <w:tcPr>
            <w:tcW w:w="1567" w:type="dxa"/>
          </w:tcPr>
          <w:p w14:paraId="0E332E3A" w14:textId="77777777" w:rsidR="00CB1F7D" w:rsidRDefault="00CB1F7D" w:rsidP="00FB5514">
            <w:pPr>
              <w:rPr>
                <w:b/>
              </w:rPr>
            </w:pPr>
          </w:p>
        </w:tc>
        <w:tc>
          <w:tcPr>
            <w:tcW w:w="1984" w:type="dxa"/>
          </w:tcPr>
          <w:p w14:paraId="5C81124D" w14:textId="77777777" w:rsidR="00CB1F7D" w:rsidRDefault="00CB1F7D" w:rsidP="00FB5514">
            <w:pPr>
              <w:rPr>
                <w:b/>
              </w:rPr>
            </w:pPr>
          </w:p>
        </w:tc>
        <w:tc>
          <w:tcPr>
            <w:tcW w:w="1843" w:type="dxa"/>
          </w:tcPr>
          <w:p w14:paraId="5EA80CC1" w14:textId="77777777" w:rsidR="00CB1F7D" w:rsidRDefault="00CB1F7D" w:rsidP="00FB5514">
            <w:pPr>
              <w:rPr>
                <w:b/>
              </w:rPr>
            </w:pPr>
          </w:p>
        </w:tc>
      </w:tr>
      <w:tr w:rsidR="00CB1F7D" w14:paraId="68E874B3" w14:textId="77777777" w:rsidTr="00FB5514">
        <w:tc>
          <w:tcPr>
            <w:tcW w:w="3051" w:type="dxa"/>
          </w:tcPr>
          <w:p w14:paraId="0809AA09" w14:textId="77777777" w:rsidR="00CB1F7D" w:rsidRDefault="00CB1F7D" w:rsidP="00FB5514">
            <w:pPr>
              <w:rPr>
                <w:b/>
              </w:rPr>
            </w:pPr>
            <w:r>
              <w:rPr>
                <w:b/>
              </w:rPr>
              <w:t>Masters in a non-Psychology area</w:t>
            </w:r>
          </w:p>
        </w:tc>
        <w:tc>
          <w:tcPr>
            <w:tcW w:w="2821" w:type="dxa"/>
          </w:tcPr>
          <w:p w14:paraId="75CCC48D" w14:textId="77777777" w:rsidR="00CB1F7D" w:rsidRDefault="00CB1F7D" w:rsidP="00FB5514">
            <w:pPr>
              <w:rPr>
                <w:b/>
              </w:rPr>
            </w:pPr>
          </w:p>
        </w:tc>
        <w:tc>
          <w:tcPr>
            <w:tcW w:w="2686" w:type="dxa"/>
          </w:tcPr>
          <w:p w14:paraId="4B9D58A6" w14:textId="77777777" w:rsidR="00CB1F7D" w:rsidRDefault="00CB1F7D" w:rsidP="00FB5514">
            <w:pPr>
              <w:rPr>
                <w:b/>
              </w:rPr>
            </w:pPr>
          </w:p>
        </w:tc>
        <w:tc>
          <w:tcPr>
            <w:tcW w:w="1567" w:type="dxa"/>
          </w:tcPr>
          <w:p w14:paraId="6E5EA2DB" w14:textId="77777777" w:rsidR="00CB1F7D" w:rsidRDefault="00CB1F7D" w:rsidP="00FB5514">
            <w:pPr>
              <w:rPr>
                <w:b/>
              </w:rPr>
            </w:pPr>
          </w:p>
        </w:tc>
        <w:tc>
          <w:tcPr>
            <w:tcW w:w="1984" w:type="dxa"/>
          </w:tcPr>
          <w:p w14:paraId="3F9AA17F" w14:textId="77777777" w:rsidR="00CB1F7D" w:rsidRDefault="00CB1F7D" w:rsidP="00FB5514">
            <w:pPr>
              <w:rPr>
                <w:b/>
              </w:rPr>
            </w:pPr>
          </w:p>
        </w:tc>
        <w:tc>
          <w:tcPr>
            <w:tcW w:w="1843" w:type="dxa"/>
          </w:tcPr>
          <w:p w14:paraId="2A325B61" w14:textId="77777777" w:rsidR="00CB1F7D" w:rsidRDefault="00CB1F7D" w:rsidP="00FB5514">
            <w:pPr>
              <w:rPr>
                <w:b/>
              </w:rPr>
            </w:pPr>
          </w:p>
        </w:tc>
      </w:tr>
      <w:tr w:rsidR="00CB1F7D" w14:paraId="315A595B" w14:textId="77777777" w:rsidTr="00FB5514">
        <w:tc>
          <w:tcPr>
            <w:tcW w:w="3051" w:type="dxa"/>
          </w:tcPr>
          <w:p w14:paraId="38D1D669" w14:textId="77777777" w:rsidR="00CB1F7D" w:rsidRDefault="00CB1F7D" w:rsidP="00FB5514">
            <w:pPr>
              <w:rPr>
                <w:b/>
              </w:rPr>
            </w:pPr>
            <w:r>
              <w:rPr>
                <w:b/>
              </w:rPr>
              <w:t>NCEA Diploma in Psychology</w:t>
            </w:r>
          </w:p>
        </w:tc>
        <w:tc>
          <w:tcPr>
            <w:tcW w:w="2821" w:type="dxa"/>
          </w:tcPr>
          <w:p w14:paraId="651B5CC0" w14:textId="77777777" w:rsidR="00CB1F7D" w:rsidRDefault="00CB1F7D" w:rsidP="00FB5514">
            <w:pPr>
              <w:rPr>
                <w:b/>
              </w:rPr>
            </w:pPr>
          </w:p>
        </w:tc>
        <w:tc>
          <w:tcPr>
            <w:tcW w:w="2686" w:type="dxa"/>
          </w:tcPr>
          <w:p w14:paraId="65C20D16" w14:textId="77777777" w:rsidR="00CB1F7D" w:rsidRDefault="00CB1F7D" w:rsidP="00FB5514">
            <w:pPr>
              <w:rPr>
                <w:b/>
              </w:rPr>
            </w:pPr>
          </w:p>
        </w:tc>
        <w:tc>
          <w:tcPr>
            <w:tcW w:w="1567" w:type="dxa"/>
          </w:tcPr>
          <w:p w14:paraId="607CEEF0" w14:textId="77777777" w:rsidR="00CB1F7D" w:rsidRDefault="00CB1F7D" w:rsidP="00FB5514">
            <w:pPr>
              <w:rPr>
                <w:b/>
              </w:rPr>
            </w:pPr>
          </w:p>
        </w:tc>
        <w:tc>
          <w:tcPr>
            <w:tcW w:w="1984" w:type="dxa"/>
          </w:tcPr>
          <w:p w14:paraId="33E7673F" w14:textId="77777777" w:rsidR="00CB1F7D" w:rsidRDefault="00CB1F7D" w:rsidP="00FB5514">
            <w:pPr>
              <w:rPr>
                <w:b/>
              </w:rPr>
            </w:pPr>
          </w:p>
        </w:tc>
        <w:tc>
          <w:tcPr>
            <w:tcW w:w="1843" w:type="dxa"/>
          </w:tcPr>
          <w:p w14:paraId="4F70B19B" w14:textId="77777777" w:rsidR="00CB1F7D" w:rsidRDefault="00CB1F7D" w:rsidP="00FB5514">
            <w:pPr>
              <w:rPr>
                <w:b/>
              </w:rPr>
            </w:pPr>
          </w:p>
        </w:tc>
      </w:tr>
      <w:tr w:rsidR="00CB1F7D" w14:paraId="7B9776E3" w14:textId="77777777" w:rsidTr="00FB5514">
        <w:tc>
          <w:tcPr>
            <w:tcW w:w="3051" w:type="dxa"/>
          </w:tcPr>
          <w:p w14:paraId="7222CDEC" w14:textId="77777777" w:rsidR="00CB1F7D" w:rsidRDefault="00CB1F7D" w:rsidP="00FB5514">
            <w:pPr>
              <w:rPr>
                <w:b/>
              </w:rPr>
            </w:pPr>
            <w:r>
              <w:rPr>
                <w:b/>
              </w:rPr>
              <w:t>NCEA Certificate in field related to Psychology</w:t>
            </w:r>
          </w:p>
        </w:tc>
        <w:tc>
          <w:tcPr>
            <w:tcW w:w="2821" w:type="dxa"/>
          </w:tcPr>
          <w:p w14:paraId="3C42DD15" w14:textId="77777777" w:rsidR="00CB1F7D" w:rsidRDefault="00CB1F7D" w:rsidP="00FB5514">
            <w:pPr>
              <w:rPr>
                <w:b/>
              </w:rPr>
            </w:pPr>
          </w:p>
        </w:tc>
        <w:tc>
          <w:tcPr>
            <w:tcW w:w="2686" w:type="dxa"/>
          </w:tcPr>
          <w:p w14:paraId="6C283C54" w14:textId="77777777" w:rsidR="00CB1F7D" w:rsidRDefault="00CB1F7D" w:rsidP="00FB5514">
            <w:pPr>
              <w:rPr>
                <w:b/>
              </w:rPr>
            </w:pPr>
          </w:p>
        </w:tc>
        <w:tc>
          <w:tcPr>
            <w:tcW w:w="1567" w:type="dxa"/>
          </w:tcPr>
          <w:p w14:paraId="5E9F4A37" w14:textId="77777777" w:rsidR="00CB1F7D" w:rsidRDefault="00CB1F7D" w:rsidP="00FB5514">
            <w:pPr>
              <w:rPr>
                <w:b/>
              </w:rPr>
            </w:pPr>
          </w:p>
        </w:tc>
        <w:tc>
          <w:tcPr>
            <w:tcW w:w="1984" w:type="dxa"/>
          </w:tcPr>
          <w:p w14:paraId="1FEF08CF" w14:textId="77777777" w:rsidR="00CB1F7D" w:rsidRDefault="00CB1F7D" w:rsidP="00FB5514">
            <w:pPr>
              <w:rPr>
                <w:b/>
              </w:rPr>
            </w:pPr>
          </w:p>
        </w:tc>
        <w:tc>
          <w:tcPr>
            <w:tcW w:w="1843" w:type="dxa"/>
          </w:tcPr>
          <w:p w14:paraId="3031A519" w14:textId="77777777" w:rsidR="00CB1F7D" w:rsidRDefault="00CB1F7D" w:rsidP="00FB5514">
            <w:pPr>
              <w:rPr>
                <w:b/>
              </w:rPr>
            </w:pPr>
          </w:p>
        </w:tc>
      </w:tr>
      <w:tr w:rsidR="00CB1F7D" w14:paraId="100196AB" w14:textId="77777777" w:rsidTr="00FB5514">
        <w:trPr>
          <w:trHeight w:val="555"/>
        </w:trPr>
        <w:tc>
          <w:tcPr>
            <w:tcW w:w="3051" w:type="dxa"/>
          </w:tcPr>
          <w:p w14:paraId="7CB8D540" w14:textId="77777777" w:rsidR="00CB1F7D" w:rsidRDefault="00CB1F7D" w:rsidP="00FB5514">
            <w:pPr>
              <w:rPr>
                <w:b/>
              </w:rPr>
            </w:pPr>
            <w:proofErr w:type="gramStart"/>
            <w:r>
              <w:rPr>
                <w:b/>
              </w:rPr>
              <w:t>Other</w:t>
            </w:r>
            <w:proofErr w:type="gramEnd"/>
            <w:r>
              <w:rPr>
                <w:b/>
              </w:rPr>
              <w:t xml:space="preserve"> 1</w:t>
            </w:r>
          </w:p>
        </w:tc>
        <w:tc>
          <w:tcPr>
            <w:tcW w:w="2821" w:type="dxa"/>
          </w:tcPr>
          <w:p w14:paraId="59DA02F1" w14:textId="77777777" w:rsidR="00CB1F7D" w:rsidRDefault="00CB1F7D" w:rsidP="00FB5514">
            <w:pPr>
              <w:rPr>
                <w:b/>
              </w:rPr>
            </w:pPr>
          </w:p>
        </w:tc>
        <w:tc>
          <w:tcPr>
            <w:tcW w:w="2686" w:type="dxa"/>
          </w:tcPr>
          <w:p w14:paraId="1BAFB9C9" w14:textId="77777777" w:rsidR="00CB1F7D" w:rsidRDefault="00CB1F7D" w:rsidP="00FB5514">
            <w:pPr>
              <w:rPr>
                <w:b/>
              </w:rPr>
            </w:pPr>
          </w:p>
        </w:tc>
        <w:tc>
          <w:tcPr>
            <w:tcW w:w="1567" w:type="dxa"/>
          </w:tcPr>
          <w:p w14:paraId="3F770C84" w14:textId="77777777" w:rsidR="00CB1F7D" w:rsidRDefault="00CB1F7D" w:rsidP="00FB5514">
            <w:pPr>
              <w:rPr>
                <w:b/>
              </w:rPr>
            </w:pPr>
          </w:p>
        </w:tc>
        <w:tc>
          <w:tcPr>
            <w:tcW w:w="1984" w:type="dxa"/>
          </w:tcPr>
          <w:p w14:paraId="5527FC25" w14:textId="77777777" w:rsidR="00CB1F7D" w:rsidRDefault="00CB1F7D" w:rsidP="00FB5514">
            <w:pPr>
              <w:rPr>
                <w:b/>
              </w:rPr>
            </w:pPr>
          </w:p>
        </w:tc>
        <w:tc>
          <w:tcPr>
            <w:tcW w:w="1843" w:type="dxa"/>
          </w:tcPr>
          <w:p w14:paraId="7A00E943" w14:textId="77777777" w:rsidR="00CB1F7D" w:rsidRDefault="00CB1F7D" w:rsidP="00FB5514">
            <w:pPr>
              <w:rPr>
                <w:b/>
              </w:rPr>
            </w:pPr>
          </w:p>
        </w:tc>
      </w:tr>
      <w:tr w:rsidR="00CB1F7D" w14:paraId="5A7FF67E" w14:textId="77777777" w:rsidTr="00FB5514">
        <w:trPr>
          <w:trHeight w:val="570"/>
        </w:trPr>
        <w:tc>
          <w:tcPr>
            <w:tcW w:w="3051" w:type="dxa"/>
          </w:tcPr>
          <w:p w14:paraId="27FDE42E" w14:textId="77777777" w:rsidR="00CB1F7D" w:rsidRDefault="00CB1F7D" w:rsidP="00FB5514">
            <w:pPr>
              <w:rPr>
                <w:b/>
              </w:rPr>
            </w:pPr>
            <w:proofErr w:type="gramStart"/>
            <w:r>
              <w:rPr>
                <w:b/>
              </w:rPr>
              <w:t>Other</w:t>
            </w:r>
            <w:proofErr w:type="gramEnd"/>
            <w:r>
              <w:rPr>
                <w:b/>
              </w:rPr>
              <w:t xml:space="preserve"> 2</w:t>
            </w:r>
          </w:p>
        </w:tc>
        <w:tc>
          <w:tcPr>
            <w:tcW w:w="2821" w:type="dxa"/>
          </w:tcPr>
          <w:p w14:paraId="52278C2E" w14:textId="77777777" w:rsidR="00CB1F7D" w:rsidRDefault="00CB1F7D" w:rsidP="00FB5514">
            <w:pPr>
              <w:rPr>
                <w:b/>
              </w:rPr>
            </w:pPr>
          </w:p>
        </w:tc>
        <w:tc>
          <w:tcPr>
            <w:tcW w:w="2686" w:type="dxa"/>
          </w:tcPr>
          <w:p w14:paraId="5239A7E3" w14:textId="77777777" w:rsidR="00CB1F7D" w:rsidRDefault="00CB1F7D" w:rsidP="00FB5514">
            <w:pPr>
              <w:rPr>
                <w:b/>
              </w:rPr>
            </w:pPr>
          </w:p>
        </w:tc>
        <w:tc>
          <w:tcPr>
            <w:tcW w:w="1567" w:type="dxa"/>
          </w:tcPr>
          <w:p w14:paraId="08EA8DE1" w14:textId="77777777" w:rsidR="00CB1F7D" w:rsidRDefault="00CB1F7D" w:rsidP="00FB5514">
            <w:pPr>
              <w:rPr>
                <w:b/>
              </w:rPr>
            </w:pPr>
          </w:p>
        </w:tc>
        <w:tc>
          <w:tcPr>
            <w:tcW w:w="1984" w:type="dxa"/>
          </w:tcPr>
          <w:p w14:paraId="29519F1F" w14:textId="77777777" w:rsidR="00CB1F7D" w:rsidRDefault="00CB1F7D" w:rsidP="00FB5514">
            <w:pPr>
              <w:rPr>
                <w:b/>
              </w:rPr>
            </w:pPr>
          </w:p>
        </w:tc>
        <w:tc>
          <w:tcPr>
            <w:tcW w:w="1843" w:type="dxa"/>
          </w:tcPr>
          <w:p w14:paraId="3B522C72" w14:textId="77777777" w:rsidR="00CB1F7D" w:rsidRDefault="00CB1F7D" w:rsidP="00FB5514">
            <w:pPr>
              <w:rPr>
                <w:b/>
              </w:rPr>
            </w:pPr>
          </w:p>
        </w:tc>
      </w:tr>
    </w:tbl>
    <w:p w14:paraId="7A201AE2" w14:textId="67FBE69A" w:rsidR="00CB1F7D" w:rsidRPr="00C939F3" w:rsidRDefault="00CB1F7D" w:rsidP="00CB1F7D">
      <w:pPr>
        <w:rPr>
          <w:b/>
        </w:rPr>
      </w:pPr>
      <w:r>
        <w:rPr>
          <w:b/>
        </w:rPr>
        <w:t xml:space="preserve">*A transcript is not required for a psychology qualification (Degree or </w:t>
      </w:r>
      <w:proofErr w:type="spellStart"/>
      <w:proofErr w:type="gramStart"/>
      <w:r>
        <w:rPr>
          <w:b/>
        </w:rPr>
        <w:t>H.Dip</w:t>
      </w:r>
      <w:proofErr w:type="spellEnd"/>
      <w:proofErr w:type="gramEnd"/>
      <w:r>
        <w:rPr>
          <w:b/>
        </w:rPr>
        <w:t xml:space="preserve"> in Psychology) </w:t>
      </w:r>
      <w:r w:rsidRPr="008B18F4">
        <w:rPr>
          <w:b/>
          <w:highlight w:val="yellow"/>
        </w:rPr>
        <w:t>from U</w:t>
      </w:r>
      <w:r w:rsidR="000D45C1" w:rsidRPr="008B18F4">
        <w:rPr>
          <w:b/>
          <w:highlight w:val="yellow"/>
        </w:rPr>
        <w:t>CC</w:t>
      </w:r>
      <w:r>
        <w:rPr>
          <w:b/>
        </w:rPr>
        <w:t xml:space="preserve">, but </w:t>
      </w:r>
      <w:r w:rsidRPr="004A13EA">
        <w:rPr>
          <w:b/>
        </w:rPr>
        <w:t xml:space="preserve">is </w:t>
      </w:r>
      <w:r>
        <w:rPr>
          <w:b/>
        </w:rPr>
        <w:t>required for all other qualifications</w:t>
      </w:r>
    </w:p>
    <w:p w14:paraId="3CB44B82" w14:textId="77777777" w:rsidR="00CB1F7D" w:rsidRDefault="00CB1F7D" w:rsidP="00CB1F7D">
      <w:pPr>
        <w:pStyle w:val="ListParagraph"/>
        <w:rPr>
          <w:b/>
          <w:bCs/>
        </w:rPr>
      </w:pPr>
    </w:p>
    <w:p w14:paraId="6BC19A5B" w14:textId="09B2BDDE" w:rsidR="000D45C1" w:rsidRDefault="000D45C1" w:rsidP="00CB1F7D">
      <w:pPr>
        <w:rPr>
          <w:b/>
          <w:bCs/>
        </w:rPr>
      </w:pPr>
      <w:r>
        <w:rPr>
          <w:b/>
          <w:bCs/>
        </w:rPr>
        <w:br w:type="page"/>
      </w:r>
    </w:p>
    <w:p w14:paraId="292AAD0A" w14:textId="77777777" w:rsidR="00CB1F7D" w:rsidRDefault="00CB1F7D" w:rsidP="00CB1F7D">
      <w:pPr>
        <w:rPr>
          <w:b/>
          <w:bCs/>
        </w:rPr>
      </w:pPr>
    </w:p>
    <w:p w14:paraId="7D4B96FB" w14:textId="77777777" w:rsidR="00CB1F7D" w:rsidRDefault="00CB1F7D" w:rsidP="00CB1F7D">
      <w:pPr>
        <w:rPr>
          <w:b/>
          <w:bCs/>
        </w:rPr>
      </w:pPr>
    </w:p>
    <w:p w14:paraId="57EC1A30" w14:textId="77777777" w:rsidR="00CB1F7D" w:rsidRPr="00E66F8C" w:rsidRDefault="00CB1F7D" w:rsidP="00CB1F7D">
      <w:pPr>
        <w:pStyle w:val="ListParagraph"/>
        <w:widowControl/>
        <w:numPr>
          <w:ilvl w:val="0"/>
          <w:numId w:val="11"/>
        </w:numPr>
        <w:autoSpaceDE/>
        <w:autoSpaceDN/>
        <w:adjustRightInd/>
        <w:contextualSpacing/>
        <w:rPr>
          <w:b/>
          <w:bCs/>
        </w:rPr>
      </w:pPr>
      <w:r w:rsidRPr="26B71106">
        <w:rPr>
          <w:b/>
          <w:bCs/>
        </w:rPr>
        <w:t>Relevant Work Experience (</w:t>
      </w:r>
      <w:r w:rsidRPr="26B71106">
        <w:rPr>
          <w:b/>
          <w:bCs/>
          <w:i/>
          <w:iCs/>
        </w:rPr>
        <w:t>please add additional rows as needed and complete all columns</w:t>
      </w:r>
      <w:r w:rsidRPr="26B71106">
        <w:rPr>
          <w:b/>
          <w:bCs/>
        </w:rPr>
        <w:t>)</w:t>
      </w:r>
    </w:p>
    <w:p w14:paraId="17B578C9" w14:textId="77777777" w:rsidR="00CB1F7D" w:rsidRDefault="00CB1F7D" w:rsidP="00CB1F7D">
      <w:pPr>
        <w:pStyle w:val="ListParagraph"/>
      </w:pPr>
      <w:r w:rsidRPr="00B101AE">
        <w:rPr>
          <w:b/>
          <w:sz w:val="22"/>
        </w:rPr>
        <w:t xml:space="preserve">Note: </w:t>
      </w:r>
      <w:r>
        <w:rPr>
          <w:b/>
          <w:sz w:val="22"/>
        </w:rPr>
        <w:t xml:space="preserve">You must provide all </w:t>
      </w:r>
      <w:r w:rsidRPr="00B101AE">
        <w:rPr>
          <w:b/>
          <w:sz w:val="22"/>
        </w:rPr>
        <w:t>requi</w:t>
      </w:r>
      <w:r>
        <w:rPr>
          <w:b/>
          <w:sz w:val="22"/>
        </w:rPr>
        <w:t xml:space="preserve">red information </w:t>
      </w:r>
      <w:r w:rsidRPr="00B101AE">
        <w:rPr>
          <w:b/>
          <w:sz w:val="22"/>
        </w:rPr>
        <w:t xml:space="preserve">below, </w:t>
      </w:r>
      <w:r>
        <w:rPr>
          <w:b/>
          <w:sz w:val="22"/>
        </w:rPr>
        <w:t xml:space="preserve">otherwise </w:t>
      </w:r>
      <w:r w:rsidRPr="00B101AE">
        <w:rPr>
          <w:b/>
          <w:sz w:val="22"/>
        </w:rPr>
        <w:t>your experience</w:t>
      </w:r>
      <w:r>
        <w:rPr>
          <w:b/>
          <w:sz w:val="22"/>
        </w:rPr>
        <w:t xml:space="preserve"> will be </w:t>
      </w:r>
      <w:r w:rsidRPr="00B101AE">
        <w:rPr>
          <w:b/>
          <w:sz w:val="22"/>
        </w:rPr>
        <w:t>disregarded for calculation purposes.</w:t>
      </w:r>
    </w:p>
    <w:tbl>
      <w:tblPr>
        <w:tblW w:w="147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3000"/>
        <w:gridCol w:w="2685"/>
        <w:gridCol w:w="1590"/>
        <w:gridCol w:w="1380"/>
        <w:gridCol w:w="1005"/>
        <w:gridCol w:w="1140"/>
        <w:gridCol w:w="1065"/>
      </w:tblGrid>
      <w:tr w:rsidR="00CB1F7D" w:rsidRPr="007D4EAF" w14:paraId="2E9DB494" w14:textId="77777777" w:rsidTr="00FB5514">
        <w:tc>
          <w:tcPr>
            <w:tcW w:w="2865" w:type="dxa"/>
            <w:tcBorders>
              <w:bottom w:val="single" w:sz="4" w:space="0" w:color="auto"/>
            </w:tcBorders>
          </w:tcPr>
          <w:p w14:paraId="27E7663A" w14:textId="77777777" w:rsidR="00CB1F7D" w:rsidRDefault="00CB1F7D" w:rsidP="00FB5514">
            <w:pPr>
              <w:rPr>
                <w:b/>
                <w:bCs/>
                <w:sz w:val="22"/>
                <w:szCs w:val="22"/>
              </w:rPr>
            </w:pPr>
            <w:r w:rsidRPr="45246DDC">
              <w:rPr>
                <w:b/>
                <w:bCs/>
                <w:sz w:val="22"/>
                <w:szCs w:val="22"/>
              </w:rPr>
              <w:t>Job title*</w:t>
            </w:r>
          </w:p>
          <w:p w14:paraId="7349832D" w14:textId="77777777" w:rsidR="00CB1F7D" w:rsidRDefault="00CB1F7D" w:rsidP="00FB5514">
            <w:pPr>
              <w:rPr>
                <w:b/>
                <w:bCs/>
                <w:sz w:val="22"/>
                <w:szCs w:val="22"/>
              </w:rPr>
            </w:pPr>
          </w:p>
          <w:p w14:paraId="663A59D2" w14:textId="77777777" w:rsidR="00CB1F7D" w:rsidRPr="007D4EAF" w:rsidRDefault="00CB1F7D" w:rsidP="00FB5514">
            <w:pPr>
              <w:rPr>
                <w:b/>
                <w:bCs/>
                <w:sz w:val="22"/>
                <w:szCs w:val="22"/>
              </w:rPr>
            </w:pPr>
            <w:r w:rsidRPr="45246DDC">
              <w:rPr>
                <w:b/>
                <w:bCs/>
                <w:sz w:val="22"/>
                <w:szCs w:val="22"/>
              </w:rPr>
              <w:t>Indicate if Paid/Unpaid</w:t>
            </w:r>
          </w:p>
        </w:tc>
        <w:tc>
          <w:tcPr>
            <w:tcW w:w="3000" w:type="dxa"/>
            <w:tcBorders>
              <w:bottom w:val="single" w:sz="4" w:space="0" w:color="auto"/>
            </w:tcBorders>
          </w:tcPr>
          <w:p w14:paraId="6794AC85" w14:textId="77777777" w:rsidR="00CB1F7D" w:rsidRPr="007D4EAF" w:rsidRDefault="00CB1F7D" w:rsidP="00FB5514">
            <w:pPr>
              <w:rPr>
                <w:b/>
                <w:bCs/>
                <w:sz w:val="22"/>
                <w:szCs w:val="22"/>
              </w:rPr>
            </w:pPr>
            <w:r w:rsidRPr="45246DDC">
              <w:rPr>
                <w:b/>
                <w:bCs/>
                <w:sz w:val="22"/>
                <w:szCs w:val="22"/>
              </w:rPr>
              <w:t>Employer Name &amp; Address</w:t>
            </w:r>
          </w:p>
        </w:tc>
        <w:tc>
          <w:tcPr>
            <w:tcW w:w="2685" w:type="dxa"/>
            <w:tcBorders>
              <w:bottom w:val="single" w:sz="4" w:space="0" w:color="auto"/>
            </w:tcBorders>
          </w:tcPr>
          <w:p w14:paraId="4DAB6559" w14:textId="77777777" w:rsidR="00CB1F7D" w:rsidRPr="007D4EAF" w:rsidRDefault="00CB1F7D" w:rsidP="00FB5514">
            <w:pPr>
              <w:rPr>
                <w:b/>
                <w:bCs/>
                <w:sz w:val="22"/>
                <w:szCs w:val="22"/>
              </w:rPr>
            </w:pPr>
            <w:r w:rsidRPr="45246DDC">
              <w:rPr>
                <w:b/>
                <w:bCs/>
                <w:sz w:val="22"/>
                <w:szCs w:val="22"/>
              </w:rPr>
              <w:t xml:space="preserve">Name </w:t>
            </w:r>
            <w:r w:rsidRPr="45246DDC">
              <w:rPr>
                <w:b/>
                <w:bCs/>
                <w:sz w:val="22"/>
                <w:szCs w:val="22"/>
                <w:u w:val="single"/>
              </w:rPr>
              <w:t>and</w:t>
            </w:r>
            <w:r w:rsidRPr="45246DDC">
              <w:rPr>
                <w:b/>
                <w:bCs/>
                <w:sz w:val="22"/>
                <w:szCs w:val="22"/>
              </w:rPr>
              <w:t xml:space="preserve"> Full Professional Title of your Primary Supervisor</w:t>
            </w:r>
          </w:p>
        </w:tc>
        <w:tc>
          <w:tcPr>
            <w:tcW w:w="1590" w:type="dxa"/>
            <w:tcBorders>
              <w:bottom w:val="single" w:sz="4" w:space="0" w:color="auto"/>
            </w:tcBorders>
          </w:tcPr>
          <w:p w14:paraId="435BEAE9" w14:textId="77777777" w:rsidR="00CB1F7D" w:rsidRPr="007D4EAF" w:rsidRDefault="00CB1F7D" w:rsidP="00FB5514">
            <w:pPr>
              <w:rPr>
                <w:b/>
                <w:bCs/>
                <w:sz w:val="22"/>
                <w:szCs w:val="22"/>
              </w:rPr>
            </w:pPr>
            <w:r w:rsidRPr="45246DDC">
              <w:rPr>
                <w:b/>
                <w:bCs/>
                <w:sz w:val="22"/>
                <w:szCs w:val="22"/>
              </w:rPr>
              <w:t>Period of Employment</w:t>
            </w:r>
          </w:p>
        </w:tc>
        <w:tc>
          <w:tcPr>
            <w:tcW w:w="1380" w:type="dxa"/>
            <w:tcBorders>
              <w:bottom w:val="single" w:sz="4" w:space="0" w:color="auto"/>
            </w:tcBorders>
          </w:tcPr>
          <w:p w14:paraId="384FD5D8" w14:textId="77777777" w:rsidR="00CB1F7D" w:rsidRPr="007D4EAF" w:rsidRDefault="00CB1F7D" w:rsidP="00FB5514">
            <w:pPr>
              <w:rPr>
                <w:b/>
                <w:bCs/>
                <w:sz w:val="22"/>
                <w:szCs w:val="22"/>
              </w:rPr>
            </w:pPr>
            <w:r w:rsidRPr="45246DDC">
              <w:rPr>
                <w:b/>
                <w:bCs/>
                <w:sz w:val="22"/>
                <w:szCs w:val="22"/>
              </w:rPr>
              <w:t>Duration (in months). For most recent post, calculate duration to closing date of competition</w:t>
            </w:r>
          </w:p>
        </w:tc>
        <w:tc>
          <w:tcPr>
            <w:tcW w:w="1005" w:type="dxa"/>
            <w:tcBorders>
              <w:bottom w:val="single" w:sz="4" w:space="0" w:color="auto"/>
            </w:tcBorders>
          </w:tcPr>
          <w:p w14:paraId="69CB9A34" w14:textId="77777777" w:rsidR="00CB1F7D" w:rsidRPr="007D4EAF" w:rsidRDefault="00CB1F7D" w:rsidP="00FB5514">
            <w:pPr>
              <w:rPr>
                <w:b/>
                <w:bCs/>
                <w:sz w:val="22"/>
                <w:szCs w:val="22"/>
              </w:rPr>
            </w:pPr>
            <w:r w:rsidRPr="45246DDC">
              <w:rPr>
                <w:b/>
                <w:bCs/>
                <w:sz w:val="22"/>
                <w:szCs w:val="22"/>
              </w:rPr>
              <w:t>Hours Per Week</w:t>
            </w:r>
          </w:p>
        </w:tc>
        <w:tc>
          <w:tcPr>
            <w:tcW w:w="1140" w:type="dxa"/>
            <w:tcBorders>
              <w:bottom w:val="single" w:sz="4" w:space="0" w:color="auto"/>
            </w:tcBorders>
            <w:shd w:val="clear" w:color="auto" w:fill="FFFFFF" w:themeFill="background1"/>
          </w:tcPr>
          <w:p w14:paraId="42E7BBD2" w14:textId="77777777" w:rsidR="00CB1F7D" w:rsidRPr="007D4EAF" w:rsidRDefault="00CB1F7D" w:rsidP="00FB5514">
            <w:pPr>
              <w:rPr>
                <w:b/>
                <w:bCs/>
                <w:sz w:val="22"/>
                <w:szCs w:val="22"/>
              </w:rPr>
            </w:pPr>
            <w:r w:rsidRPr="45246DDC">
              <w:rPr>
                <w:b/>
                <w:bCs/>
                <w:sz w:val="22"/>
                <w:szCs w:val="22"/>
              </w:rPr>
              <w:t>Accrued as part of an academic programme?</w:t>
            </w:r>
            <w:r w:rsidRPr="45246DDC">
              <w:rPr>
                <w:b/>
                <w:bCs/>
                <w:sz w:val="22"/>
                <w:szCs w:val="22"/>
                <w:vertAlign w:val="superscript"/>
              </w:rPr>
              <w:t>1</w:t>
            </w:r>
          </w:p>
        </w:tc>
        <w:tc>
          <w:tcPr>
            <w:tcW w:w="1065" w:type="dxa"/>
            <w:tcBorders>
              <w:bottom w:val="single" w:sz="4" w:space="0" w:color="auto"/>
            </w:tcBorders>
            <w:shd w:val="clear" w:color="auto" w:fill="FFFFFF" w:themeFill="background1"/>
          </w:tcPr>
          <w:p w14:paraId="4F1D3597" w14:textId="77777777" w:rsidR="00CB1F7D" w:rsidRDefault="00CB1F7D" w:rsidP="00FB5514">
            <w:pPr>
              <w:rPr>
                <w:b/>
                <w:bCs/>
                <w:sz w:val="22"/>
                <w:szCs w:val="22"/>
              </w:rPr>
            </w:pPr>
            <w:r w:rsidRPr="45246DDC">
              <w:rPr>
                <w:b/>
                <w:bCs/>
                <w:sz w:val="22"/>
                <w:szCs w:val="22"/>
              </w:rPr>
              <w:t>Official use only</w:t>
            </w:r>
          </w:p>
        </w:tc>
      </w:tr>
      <w:tr w:rsidR="00CB1F7D" w:rsidRPr="007D4EAF" w14:paraId="00B98CA5" w14:textId="77777777" w:rsidTr="00FB5514">
        <w:trPr>
          <w:trHeight w:hRule="exact" w:val="624"/>
        </w:trPr>
        <w:tc>
          <w:tcPr>
            <w:tcW w:w="2865" w:type="dxa"/>
            <w:tcBorders>
              <w:bottom w:val="single" w:sz="4" w:space="0" w:color="auto"/>
            </w:tcBorders>
          </w:tcPr>
          <w:p w14:paraId="7325599E" w14:textId="77777777" w:rsidR="00CB1F7D" w:rsidRPr="00E16BAD" w:rsidRDefault="00CB1F7D" w:rsidP="00FB5514">
            <w:pPr>
              <w:rPr>
                <w:color w:val="FFFFFF" w:themeColor="background1"/>
                <w:sz w:val="18"/>
                <w:szCs w:val="18"/>
              </w:rPr>
            </w:pPr>
          </w:p>
        </w:tc>
        <w:tc>
          <w:tcPr>
            <w:tcW w:w="3000" w:type="dxa"/>
            <w:tcBorders>
              <w:bottom w:val="single" w:sz="4" w:space="0" w:color="auto"/>
            </w:tcBorders>
          </w:tcPr>
          <w:p w14:paraId="7AEC0A04" w14:textId="77777777" w:rsidR="00CB1F7D" w:rsidRPr="00E16BAD" w:rsidRDefault="00CB1F7D" w:rsidP="00FB5514">
            <w:pPr>
              <w:rPr>
                <w:color w:val="FFFFFF" w:themeColor="background1"/>
                <w:sz w:val="18"/>
                <w:szCs w:val="18"/>
              </w:rPr>
            </w:pPr>
          </w:p>
        </w:tc>
        <w:tc>
          <w:tcPr>
            <w:tcW w:w="2685" w:type="dxa"/>
            <w:tcBorders>
              <w:bottom w:val="single" w:sz="4" w:space="0" w:color="auto"/>
            </w:tcBorders>
          </w:tcPr>
          <w:p w14:paraId="4C4932F7" w14:textId="77777777" w:rsidR="00CB1F7D" w:rsidRPr="00E16BAD" w:rsidRDefault="00CB1F7D" w:rsidP="00FB5514">
            <w:pPr>
              <w:rPr>
                <w:color w:val="FFFFFF" w:themeColor="background1"/>
                <w:sz w:val="18"/>
                <w:szCs w:val="18"/>
              </w:rPr>
            </w:pPr>
          </w:p>
        </w:tc>
        <w:tc>
          <w:tcPr>
            <w:tcW w:w="1590" w:type="dxa"/>
            <w:tcBorders>
              <w:bottom w:val="single" w:sz="4" w:space="0" w:color="auto"/>
            </w:tcBorders>
          </w:tcPr>
          <w:p w14:paraId="2F34FCC8" w14:textId="77777777" w:rsidR="00CB1F7D" w:rsidRPr="00E16BAD" w:rsidRDefault="00CB1F7D" w:rsidP="00FB5514">
            <w:pPr>
              <w:rPr>
                <w:color w:val="FFFFFF" w:themeColor="background1"/>
                <w:sz w:val="18"/>
                <w:szCs w:val="18"/>
              </w:rPr>
            </w:pPr>
          </w:p>
        </w:tc>
        <w:tc>
          <w:tcPr>
            <w:tcW w:w="1380" w:type="dxa"/>
            <w:tcBorders>
              <w:bottom w:val="single" w:sz="4" w:space="0" w:color="auto"/>
            </w:tcBorders>
          </w:tcPr>
          <w:p w14:paraId="1ED25056" w14:textId="77777777" w:rsidR="00CB1F7D" w:rsidRPr="00E16BAD" w:rsidRDefault="00CB1F7D" w:rsidP="00FB5514">
            <w:pPr>
              <w:rPr>
                <w:color w:val="FFFFFF" w:themeColor="background1"/>
                <w:sz w:val="18"/>
                <w:szCs w:val="18"/>
              </w:rPr>
            </w:pPr>
          </w:p>
        </w:tc>
        <w:tc>
          <w:tcPr>
            <w:tcW w:w="1005" w:type="dxa"/>
            <w:tcBorders>
              <w:bottom w:val="single" w:sz="4" w:space="0" w:color="auto"/>
            </w:tcBorders>
          </w:tcPr>
          <w:p w14:paraId="0560B841" w14:textId="77777777" w:rsidR="00CB1F7D" w:rsidRPr="00E16BAD" w:rsidRDefault="00CB1F7D" w:rsidP="00FB5514">
            <w:pPr>
              <w:rPr>
                <w:color w:val="FFFFFF" w:themeColor="background1"/>
                <w:sz w:val="18"/>
                <w:szCs w:val="18"/>
              </w:rPr>
            </w:pPr>
          </w:p>
        </w:tc>
        <w:tc>
          <w:tcPr>
            <w:tcW w:w="1140" w:type="dxa"/>
            <w:tcBorders>
              <w:bottom w:val="single" w:sz="4" w:space="0" w:color="auto"/>
            </w:tcBorders>
          </w:tcPr>
          <w:p w14:paraId="6A895440" w14:textId="77777777" w:rsidR="00CB1F7D" w:rsidRPr="00E16BAD" w:rsidRDefault="00CB1F7D" w:rsidP="00FB5514">
            <w:pPr>
              <w:rPr>
                <w:b/>
                <w:i/>
                <w:color w:val="FFFFFF" w:themeColor="background1"/>
                <w:sz w:val="18"/>
                <w:szCs w:val="18"/>
              </w:rPr>
            </w:pPr>
          </w:p>
        </w:tc>
        <w:tc>
          <w:tcPr>
            <w:tcW w:w="1065" w:type="dxa"/>
            <w:tcBorders>
              <w:bottom w:val="single" w:sz="4" w:space="0" w:color="auto"/>
            </w:tcBorders>
          </w:tcPr>
          <w:p w14:paraId="317215C2" w14:textId="77777777" w:rsidR="00CB1F7D" w:rsidRPr="00E16BAD" w:rsidRDefault="00CB1F7D" w:rsidP="00FB5514">
            <w:pPr>
              <w:rPr>
                <w:b/>
                <w:i/>
                <w:color w:val="FFFFFF" w:themeColor="background1"/>
                <w:sz w:val="18"/>
                <w:szCs w:val="18"/>
              </w:rPr>
            </w:pPr>
          </w:p>
        </w:tc>
      </w:tr>
      <w:tr w:rsidR="00CB1F7D" w:rsidRPr="007D4EAF" w14:paraId="16162E6D" w14:textId="77777777" w:rsidTr="00FB5514">
        <w:trPr>
          <w:trHeight w:val="357"/>
        </w:trPr>
        <w:tc>
          <w:tcPr>
            <w:tcW w:w="2865" w:type="dxa"/>
            <w:tcBorders>
              <w:top w:val="single" w:sz="4" w:space="0" w:color="auto"/>
            </w:tcBorders>
          </w:tcPr>
          <w:p w14:paraId="69554F42" w14:textId="77777777" w:rsidR="00CB1F7D" w:rsidRPr="007D4EAF" w:rsidRDefault="00CB1F7D" w:rsidP="00FB5514">
            <w:pPr>
              <w:rPr>
                <w:sz w:val="18"/>
                <w:szCs w:val="18"/>
              </w:rPr>
            </w:pPr>
          </w:p>
          <w:p w14:paraId="08CE9576" w14:textId="77777777" w:rsidR="00CB1F7D" w:rsidRPr="007D4EAF" w:rsidRDefault="00CB1F7D" w:rsidP="00FB5514">
            <w:pPr>
              <w:rPr>
                <w:sz w:val="18"/>
                <w:szCs w:val="18"/>
              </w:rPr>
            </w:pPr>
          </w:p>
          <w:p w14:paraId="78487FD1" w14:textId="77777777" w:rsidR="00CB1F7D" w:rsidRPr="007D4EAF" w:rsidRDefault="00CB1F7D" w:rsidP="00FB5514">
            <w:pPr>
              <w:rPr>
                <w:sz w:val="18"/>
                <w:szCs w:val="18"/>
              </w:rPr>
            </w:pPr>
          </w:p>
        </w:tc>
        <w:tc>
          <w:tcPr>
            <w:tcW w:w="3000" w:type="dxa"/>
            <w:tcBorders>
              <w:top w:val="single" w:sz="4" w:space="0" w:color="auto"/>
            </w:tcBorders>
          </w:tcPr>
          <w:p w14:paraId="105C7EB9" w14:textId="77777777" w:rsidR="00CB1F7D" w:rsidRPr="007D4EAF" w:rsidRDefault="00CB1F7D" w:rsidP="00FB5514">
            <w:pPr>
              <w:rPr>
                <w:sz w:val="18"/>
                <w:szCs w:val="18"/>
              </w:rPr>
            </w:pPr>
          </w:p>
        </w:tc>
        <w:tc>
          <w:tcPr>
            <w:tcW w:w="2685" w:type="dxa"/>
            <w:tcBorders>
              <w:top w:val="single" w:sz="4" w:space="0" w:color="auto"/>
            </w:tcBorders>
          </w:tcPr>
          <w:p w14:paraId="4776342E" w14:textId="77777777" w:rsidR="00CB1F7D" w:rsidRPr="007D4EAF" w:rsidRDefault="00CB1F7D" w:rsidP="00FB5514">
            <w:pPr>
              <w:rPr>
                <w:sz w:val="18"/>
                <w:szCs w:val="18"/>
              </w:rPr>
            </w:pPr>
          </w:p>
        </w:tc>
        <w:tc>
          <w:tcPr>
            <w:tcW w:w="1590" w:type="dxa"/>
            <w:tcBorders>
              <w:top w:val="single" w:sz="4" w:space="0" w:color="auto"/>
            </w:tcBorders>
          </w:tcPr>
          <w:p w14:paraId="1CBCB2A9" w14:textId="77777777" w:rsidR="00CB1F7D" w:rsidRPr="007D4EAF" w:rsidRDefault="00CB1F7D" w:rsidP="00FB5514">
            <w:pPr>
              <w:rPr>
                <w:sz w:val="18"/>
                <w:szCs w:val="18"/>
              </w:rPr>
            </w:pPr>
          </w:p>
        </w:tc>
        <w:tc>
          <w:tcPr>
            <w:tcW w:w="1380" w:type="dxa"/>
            <w:tcBorders>
              <w:top w:val="single" w:sz="4" w:space="0" w:color="auto"/>
            </w:tcBorders>
          </w:tcPr>
          <w:p w14:paraId="0E1ED118" w14:textId="77777777" w:rsidR="00CB1F7D" w:rsidRPr="007D4EAF" w:rsidRDefault="00CB1F7D" w:rsidP="00FB5514">
            <w:pPr>
              <w:rPr>
                <w:sz w:val="18"/>
                <w:szCs w:val="18"/>
              </w:rPr>
            </w:pPr>
          </w:p>
        </w:tc>
        <w:tc>
          <w:tcPr>
            <w:tcW w:w="1005" w:type="dxa"/>
            <w:tcBorders>
              <w:top w:val="single" w:sz="4" w:space="0" w:color="auto"/>
            </w:tcBorders>
          </w:tcPr>
          <w:p w14:paraId="4F483513" w14:textId="77777777" w:rsidR="00CB1F7D" w:rsidRPr="007D4EAF" w:rsidRDefault="00CB1F7D" w:rsidP="00FB5514">
            <w:pPr>
              <w:rPr>
                <w:sz w:val="18"/>
                <w:szCs w:val="18"/>
              </w:rPr>
            </w:pPr>
          </w:p>
        </w:tc>
        <w:tc>
          <w:tcPr>
            <w:tcW w:w="1140" w:type="dxa"/>
            <w:tcBorders>
              <w:top w:val="single" w:sz="4" w:space="0" w:color="auto"/>
            </w:tcBorders>
            <w:shd w:val="clear" w:color="auto" w:fill="FFFFFF" w:themeFill="background1"/>
          </w:tcPr>
          <w:p w14:paraId="2028EBF3" w14:textId="77777777" w:rsidR="00CB1F7D" w:rsidRPr="007D4EAF" w:rsidRDefault="00CB1F7D" w:rsidP="00FB5514">
            <w:pPr>
              <w:rPr>
                <w:sz w:val="18"/>
                <w:szCs w:val="18"/>
              </w:rPr>
            </w:pPr>
          </w:p>
        </w:tc>
        <w:tc>
          <w:tcPr>
            <w:tcW w:w="1065" w:type="dxa"/>
            <w:tcBorders>
              <w:top w:val="single" w:sz="4" w:space="0" w:color="auto"/>
            </w:tcBorders>
            <w:shd w:val="clear" w:color="auto" w:fill="FFFFFF" w:themeFill="background1"/>
          </w:tcPr>
          <w:p w14:paraId="5CF09F25" w14:textId="77777777" w:rsidR="00CB1F7D" w:rsidRPr="007D4EAF" w:rsidRDefault="00CB1F7D" w:rsidP="00FB5514">
            <w:pPr>
              <w:rPr>
                <w:sz w:val="18"/>
                <w:szCs w:val="18"/>
              </w:rPr>
            </w:pPr>
          </w:p>
        </w:tc>
      </w:tr>
      <w:tr w:rsidR="00CB1F7D" w:rsidRPr="007D4EAF" w14:paraId="7C8CEF91" w14:textId="77777777" w:rsidTr="00FB5514">
        <w:trPr>
          <w:trHeight w:val="295"/>
        </w:trPr>
        <w:tc>
          <w:tcPr>
            <w:tcW w:w="2865" w:type="dxa"/>
          </w:tcPr>
          <w:p w14:paraId="6BFFD939" w14:textId="77777777" w:rsidR="00CB1F7D" w:rsidRPr="007D4EAF" w:rsidRDefault="00CB1F7D" w:rsidP="00FB5514">
            <w:pPr>
              <w:rPr>
                <w:sz w:val="18"/>
                <w:szCs w:val="18"/>
              </w:rPr>
            </w:pPr>
          </w:p>
          <w:p w14:paraId="513D4070" w14:textId="77777777" w:rsidR="00CB1F7D" w:rsidRPr="007D4EAF" w:rsidRDefault="00CB1F7D" w:rsidP="00FB5514">
            <w:pPr>
              <w:rPr>
                <w:sz w:val="18"/>
                <w:szCs w:val="18"/>
              </w:rPr>
            </w:pPr>
          </w:p>
          <w:p w14:paraId="35DDF5B6" w14:textId="77777777" w:rsidR="00CB1F7D" w:rsidRPr="007D4EAF" w:rsidRDefault="00CB1F7D" w:rsidP="00FB5514">
            <w:pPr>
              <w:rPr>
                <w:sz w:val="18"/>
                <w:szCs w:val="18"/>
              </w:rPr>
            </w:pPr>
          </w:p>
        </w:tc>
        <w:tc>
          <w:tcPr>
            <w:tcW w:w="3000" w:type="dxa"/>
          </w:tcPr>
          <w:p w14:paraId="1F28059C" w14:textId="77777777" w:rsidR="00CB1F7D" w:rsidRPr="007D4EAF" w:rsidRDefault="00CB1F7D" w:rsidP="00FB5514">
            <w:pPr>
              <w:rPr>
                <w:sz w:val="18"/>
                <w:szCs w:val="18"/>
              </w:rPr>
            </w:pPr>
          </w:p>
        </w:tc>
        <w:tc>
          <w:tcPr>
            <w:tcW w:w="2685" w:type="dxa"/>
          </w:tcPr>
          <w:p w14:paraId="5D6BF7E1" w14:textId="77777777" w:rsidR="00CB1F7D" w:rsidRPr="007D4EAF" w:rsidRDefault="00CB1F7D" w:rsidP="00FB5514">
            <w:pPr>
              <w:rPr>
                <w:sz w:val="18"/>
                <w:szCs w:val="18"/>
              </w:rPr>
            </w:pPr>
          </w:p>
        </w:tc>
        <w:tc>
          <w:tcPr>
            <w:tcW w:w="1590" w:type="dxa"/>
          </w:tcPr>
          <w:p w14:paraId="12115426" w14:textId="77777777" w:rsidR="00CB1F7D" w:rsidRPr="007D4EAF" w:rsidRDefault="00CB1F7D" w:rsidP="00FB5514">
            <w:pPr>
              <w:rPr>
                <w:sz w:val="18"/>
                <w:szCs w:val="18"/>
              </w:rPr>
            </w:pPr>
          </w:p>
        </w:tc>
        <w:tc>
          <w:tcPr>
            <w:tcW w:w="1380" w:type="dxa"/>
          </w:tcPr>
          <w:p w14:paraId="3DD5EE60" w14:textId="77777777" w:rsidR="00CB1F7D" w:rsidRPr="007D4EAF" w:rsidRDefault="00CB1F7D" w:rsidP="00FB5514">
            <w:pPr>
              <w:rPr>
                <w:sz w:val="18"/>
                <w:szCs w:val="18"/>
              </w:rPr>
            </w:pPr>
          </w:p>
        </w:tc>
        <w:tc>
          <w:tcPr>
            <w:tcW w:w="1005" w:type="dxa"/>
          </w:tcPr>
          <w:p w14:paraId="5326B808" w14:textId="77777777" w:rsidR="00CB1F7D" w:rsidRPr="007D4EAF" w:rsidRDefault="00CB1F7D" w:rsidP="00FB5514">
            <w:pPr>
              <w:rPr>
                <w:sz w:val="18"/>
                <w:szCs w:val="18"/>
              </w:rPr>
            </w:pPr>
          </w:p>
        </w:tc>
        <w:tc>
          <w:tcPr>
            <w:tcW w:w="1140" w:type="dxa"/>
            <w:shd w:val="clear" w:color="auto" w:fill="FFFFFF" w:themeFill="background1"/>
          </w:tcPr>
          <w:p w14:paraId="0F6EFEF9" w14:textId="77777777" w:rsidR="00CB1F7D" w:rsidRPr="007D4EAF" w:rsidRDefault="00CB1F7D" w:rsidP="00FB5514">
            <w:pPr>
              <w:rPr>
                <w:sz w:val="18"/>
                <w:szCs w:val="18"/>
              </w:rPr>
            </w:pPr>
          </w:p>
        </w:tc>
        <w:tc>
          <w:tcPr>
            <w:tcW w:w="1065" w:type="dxa"/>
            <w:shd w:val="clear" w:color="auto" w:fill="FFFFFF" w:themeFill="background1"/>
          </w:tcPr>
          <w:p w14:paraId="303857CC" w14:textId="77777777" w:rsidR="00CB1F7D" w:rsidRPr="007D4EAF" w:rsidRDefault="00CB1F7D" w:rsidP="00FB5514">
            <w:pPr>
              <w:rPr>
                <w:sz w:val="18"/>
                <w:szCs w:val="18"/>
              </w:rPr>
            </w:pPr>
          </w:p>
        </w:tc>
      </w:tr>
      <w:tr w:rsidR="00CB1F7D" w:rsidRPr="007D4EAF" w14:paraId="6E3702CD" w14:textId="77777777" w:rsidTr="00FB5514">
        <w:trPr>
          <w:trHeight w:val="233"/>
        </w:trPr>
        <w:tc>
          <w:tcPr>
            <w:tcW w:w="2865" w:type="dxa"/>
          </w:tcPr>
          <w:p w14:paraId="45CF924D" w14:textId="77777777" w:rsidR="00CB1F7D" w:rsidRPr="007D4EAF" w:rsidRDefault="00CB1F7D" w:rsidP="00FB5514">
            <w:pPr>
              <w:rPr>
                <w:sz w:val="18"/>
                <w:szCs w:val="18"/>
              </w:rPr>
            </w:pPr>
          </w:p>
          <w:p w14:paraId="472C5AEE" w14:textId="77777777" w:rsidR="00CB1F7D" w:rsidRPr="007D4EAF" w:rsidRDefault="00CB1F7D" w:rsidP="00FB5514">
            <w:pPr>
              <w:jc w:val="right"/>
              <w:rPr>
                <w:sz w:val="18"/>
                <w:szCs w:val="18"/>
              </w:rPr>
            </w:pPr>
          </w:p>
          <w:p w14:paraId="0BA936D4" w14:textId="77777777" w:rsidR="00CB1F7D" w:rsidRPr="007D4EAF" w:rsidRDefault="00CB1F7D" w:rsidP="00FB5514">
            <w:pPr>
              <w:rPr>
                <w:sz w:val="18"/>
                <w:szCs w:val="18"/>
              </w:rPr>
            </w:pPr>
          </w:p>
        </w:tc>
        <w:tc>
          <w:tcPr>
            <w:tcW w:w="3000" w:type="dxa"/>
          </w:tcPr>
          <w:p w14:paraId="75A918BC" w14:textId="77777777" w:rsidR="00CB1F7D" w:rsidRPr="007D4EAF" w:rsidRDefault="00CB1F7D" w:rsidP="00FB5514">
            <w:pPr>
              <w:rPr>
                <w:sz w:val="18"/>
                <w:szCs w:val="18"/>
              </w:rPr>
            </w:pPr>
          </w:p>
        </w:tc>
        <w:tc>
          <w:tcPr>
            <w:tcW w:w="2685" w:type="dxa"/>
          </w:tcPr>
          <w:p w14:paraId="7326ED90" w14:textId="77777777" w:rsidR="00CB1F7D" w:rsidRPr="007D4EAF" w:rsidRDefault="00CB1F7D" w:rsidP="00FB5514">
            <w:pPr>
              <w:rPr>
                <w:sz w:val="18"/>
                <w:szCs w:val="18"/>
              </w:rPr>
            </w:pPr>
          </w:p>
        </w:tc>
        <w:tc>
          <w:tcPr>
            <w:tcW w:w="1590" w:type="dxa"/>
          </w:tcPr>
          <w:p w14:paraId="3774A486" w14:textId="77777777" w:rsidR="00CB1F7D" w:rsidRPr="007D4EAF" w:rsidRDefault="00CB1F7D" w:rsidP="00FB5514">
            <w:pPr>
              <w:rPr>
                <w:sz w:val="18"/>
                <w:szCs w:val="18"/>
              </w:rPr>
            </w:pPr>
          </w:p>
        </w:tc>
        <w:tc>
          <w:tcPr>
            <w:tcW w:w="1380" w:type="dxa"/>
          </w:tcPr>
          <w:p w14:paraId="10D88239" w14:textId="77777777" w:rsidR="00CB1F7D" w:rsidRPr="007D4EAF" w:rsidRDefault="00CB1F7D" w:rsidP="00FB5514">
            <w:pPr>
              <w:rPr>
                <w:sz w:val="18"/>
                <w:szCs w:val="18"/>
              </w:rPr>
            </w:pPr>
          </w:p>
        </w:tc>
        <w:tc>
          <w:tcPr>
            <w:tcW w:w="1005" w:type="dxa"/>
          </w:tcPr>
          <w:p w14:paraId="5D087A81" w14:textId="77777777" w:rsidR="00CB1F7D" w:rsidRPr="007D4EAF" w:rsidRDefault="00CB1F7D" w:rsidP="00FB5514">
            <w:pPr>
              <w:rPr>
                <w:sz w:val="18"/>
                <w:szCs w:val="18"/>
              </w:rPr>
            </w:pPr>
          </w:p>
        </w:tc>
        <w:tc>
          <w:tcPr>
            <w:tcW w:w="1140" w:type="dxa"/>
            <w:shd w:val="clear" w:color="auto" w:fill="FFFFFF" w:themeFill="background1"/>
          </w:tcPr>
          <w:p w14:paraId="295090BD" w14:textId="77777777" w:rsidR="00CB1F7D" w:rsidRPr="007D4EAF" w:rsidRDefault="00CB1F7D" w:rsidP="00FB5514">
            <w:pPr>
              <w:rPr>
                <w:sz w:val="18"/>
                <w:szCs w:val="18"/>
              </w:rPr>
            </w:pPr>
          </w:p>
        </w:tc>
        <w:tc>
          <w:tcPr>
            <w:tcW w:w="1065" w:type="dxa"/>
            <w:shd w:val="clear" w:color="auto" w:fill="FFFFFF" w:themeFill="background1"/>
          </w:tcPr>
          <w:p w14:paraId="12CD6F64" w14:textId="77777777" w:rsidR="00CB1F7D" w:rsidRPr="007D4EAF" w:rsidRDefault="00CB1F7D" w:rsidP="00FB5514">
            <w:pPr>
              <w:rPr>
                <w:sz w:val="18"/>
                <w:szCs w:val="18"/>
              </w:rPr>
            </w:pPr>
          </w:p>
        </w:tc>
      </w:tr>
      <w:tr w:rsidR="00CB1F7D" w:rsidRPr="007D4EAF" w14:paraId="5C7EFE3A" w14:textId="77777777" w:rsidTr="00FB5514">
        <w:trPr>
          <w:trHeight w:val="233"/>
        </w:trPr>
        <w:tc>
          <w:tcPr>
            <w:tcW w:w="2865" w:type="dxa"/>
          </w:tcPr>
          <w:p w14:paraId="4F736A82" w14:textId="77777777" w:rsidR="00CB1F7D" w:rsidRPr="007D4EAF" w:rsidRDefault="00CB1F7D" w:rsidP="00FB5514">
            <w:pPr>
              <w:rPr>
                <w:sz w:val="18"/>
                <w:szCs w:val="18"/>
              </w:rPr>
            </w:pPr>
          </w:p>
        </w:tc>
        <w:tc>
          <w:tcPr>
            <w:tcW w:w="3000" w:type="dxa"/>
          </w:tcPr>
          <w:p w14:paraId="19C9D6C5" w14:textId="77777777" w:rsidR="00CB1F7D" w:rsidRPr="007D4EAF" w:rsidRDefault="00CB1F7D" w:rsidP="00FB5514">
            <w:pPr>
              <w:rPr>
                <w:sz w:val="18"/>
                <w:szCs w:val="18"/>
              </w:rPr>
            </w:pPr>
          </w:p>
        </w:tc>
        <w:tc>
          <w:tcPr>
            <w:tcW w:w="2685" w:type="dxa"/>
          </w:tcPr>
          <w:p w14:paraId="6F40F95D" w14:textId="77777777" w:rsidR="00CB1F7D" w:rsidRPr="007D4EAF" w:rsidRDefault="00CB1F7D" w:rsidP="00FB5514">
            <w:pPr>
              <w:rPr>
                <w:sz w:val="18"/>
                <w:szCs w:val="18"/>
              </w:rPr>
            </w:pPr>
          </w:p>
        </w:tc>
        <w:tc>
          <w:tcPr>
            <w:tcW w:w="1590" w:type="dxa"/>
          </w:tcPr>
          <w:p w14:paraId="2AAB4EA9" w14:textId="77777777" w:rsidR="00CB1F7D" w:rsidRPr="007D4EAF" w:rsidRDefault="00CB1F7D" w:rsidP="00FB5514">
            <w:pPr>
              <w:rPr>
                <w:sz w:val="18"/>
                <w:szCs w:val="18"/>
              </w:rPr>
            </w:pPr>
          </w:p>
        </w:tc>
        <w:tc>
          <w:tcPr>
            <w:tcW w:w="1380" w:type="dxa"/>
          </w:tcPr>
          <w:p w14:paraId="08F57633" w14:textId="77777777" w:rsidR="00CB1F7D" w:rsidRPr="007D4EAF" w:rsidRDefault="00CB1F7D" w:rsidP="00FB5514">
            <w:pPr>
              <w:rPr>
                <w:sz w:val="18"/>
                <w:szCs w:val="18"/>
              </w:rPr>
            </w:pPr>
          </w:p>
        </w:tc>
        <w:tc>
          <w:tcPr>
            <w:tcW w:w="1005" w:type="dxa"/>
          </w:tcPr>
          <w:p w14:paraId="4BC43CF9" w14:textId="77777777" w:rsidR="00CB1F7D" w:rsidRPr="007D4EAF" w:rsidRDefault="00CB1F7D" w:rsidP="00FB5514">
            <w:pPr>
              <w:rPr>
                <w:sz w:val="18"/>
                <w:szCs w:val="18"/>
              </w:rPr>
            </w:pPr>
          </w:p>
          <w:p w14:paraId="4263EA02" w14:textId="77777777" w:rsidR="00CB1F7D" w:rsidRPr="007D4EAF" w:rsidRDefault="00CB1F7D" w:rsidP="00FB5514">
            <w:pPr>
              <w:rPr>
                <w:sz w:val="18"/>
                <w:szCs w:val="18"/>
              </w:rPr>
            </w:pPr>
          </w:p>
          <w:p w14:paraId="0E15287E" w14:textId="77777777" w:rsidR="00CB1F7D" w:rsidRPr="007D4EAF" w:rsidRDefault="00CB1F7D" w:rsidP="00FB5514">
            <w:pPr>
              <w:rPr>
                <w:sz w:val="18"/>
                <w:szCs w:val="18"/>
              </w:rPr>
            </w:pPr>
          </w:p>
        </w:tc>
        <w:tc>
          <w:tcPr>
            <w:tcW w:w="1140" w:type="dxa"/>
            <w:shd w:val="clear" w:color="auto" w:fill="FFFFFF" w:themeFill="background1"/>
          </w:tcPr>
          <w:p w14:paraId="5CBF347A" w14:textId="77777777" w:rsidR="00CB1F7D" w:rsidRPr="007D4EAF" w:rsidRDefault="00CB1F7D" w:rsidP="00FB5514">
            <w:pPr>
              <w:rPr>
                <w:sz w:val="18"/>
                <w:szCs w:val="18"/>
              </w:rPr>
            </w:pPr>
          </w:p>
        </w:tc>
        <w:tc>
          <w:tcPr>
            <w:tcW w:w="1065" w:type="dxa"/>
            <w:shd w:val="clear" w:color="auto" w:fill="FFFFFF" w:themeFill="background1"/>
          </w:tcPr>
          <w:p w14:paraId="2E4D09D5" w14:textId="77777777" w:rsidR="00CB1F7D" w:rsidRPr="007D4EAF" w:rsidRDefault="00CB1F7D" w:rsidP="00FB5514">
            <w:pPr>
              <w:rPr>
                <w:sz w:val="18"/>
                <w:szCs w:val="18"/>
              </w:rPr>
            </w:pPr>
          </w:p>
        </w:tc>
      </w:tr>
      <w:tr w:rsidR="00CB1F7D" w14:paraId="6F3FC5F4" w14:textId="77777777" w:rsidTr="00FB5514">
        <w:trPr>
          <w:trHeight w:val="735"/>
        </w:trPr>
        <w:tc>
          <w:tcPr>
            <w:tcW w:w="2865" w:type="dxa"/>
          </w:tcPr>
          <w:p w14:paraId="0EEBECB6" w14:textId="77777777" w:rsidR="00CB1F7D" w:rsidRDefault="00CB1F7D" w:rsidP="00FB5514">
            <w:pPr>
              <w:rPr>
                <w:sz w:val="18"/>
                <w:szCs w:val="18"/>
              </w:rPr>
            </w:pPr>
          </w:p>
        </w:tc>
        <w:tc>
          <w:tcPr>
            <w:tcW w:w="3000" w:type="dxa"/>
          </w:tcPr>
          <w:p w14:paraId="0BE4BC57" w14:textId="77777777" w:rsidR="00CB1F7D" w:rsidRDefault="00CB1F7D" w:rsidP="00FB5514">
            <w:pPr>
              <w:rPr>
                <w:sz w:val="18"/>
                <w:szCs w:val="18"/>
              </w:rPr>
            </w:pPr>
          </w:p>
        </w:tc>
        <w:tc>
          <w:tcPr>
            <w:tcW w:w="2685" w:type="dxa"/>
          </w:tcPr>
          <w:p w14:paraId="611A0E40" w14:textId="77777777" w:rsidR="00CB1F7D" w:rsidRDefault="00CB1F7D" w:rsidP="00FB5514">
            <w:pPr>
              <w:rPr>
                <w:sz w:val="18"/>
                <w:szCs w:val="18"/>
              </w:rPr>
            </w:pPr>
          </w:p>
        </w:tc>
        <w:tc>
          <w:tcPr>
            <w:tcW w:w="1590" w:type="dxa"/>
          </w:tcPr>
          <w:p w14:paraId="3FA19361" w14:textId="77777777" w:rsidR="00CB1F7D" w:rsidRDefault="00CB1F7D" w:rsidP="00FB5514">
            <w:pPr>
              <w:rPr>
                <w:sz w:val="18"/>
                <w:szCs w:val="18"/>
              </w:rPr>
            </w:pPr>
          </w:p>
        </w:tc>
        <w:tc>
          <w:tcPr>
            <w:tcW w:w="1380" w:type="dxa"/>
          </w:tcPr>
          <w:p w14:paraId="349FB9D2" w14:textId="77777777" w:rsidR="00CB1F7D" w:rsidRDefault="00CB1F7D" w:rsidP="00FB5514">
            <w:pPr>
              <w:rPr>
                <w:sz w:val="18"/>
                <w:szCs w:val="18"/>
              </w:rPr>
            </w:pPr>
          </w:p>
        </w:tc>
        <w:tc>
          <w:tcPr>
            <w:tcW w:w="1005" w:type="dxa"/>
          </w:tcPr>
          <w:p w14:paraId="6EA86F00" w14:textId="77777777" w:rsidR="00CB1F7D" w:rsidRDefault="00CB1F7D" w:rsidP="00FB5514">
            <w:pPr>
              <w:rPr>
                <w:sz w:val="18"/>
                <w:szCs w:val="18"/>
              </w:rPr>
            </w:pPr>
          </w:p>
        </w:tc>
        <w:tc>
          <w:tcPr>
            <w:tcW w:w="1140" w:type="dxa"/>
            <w:shd w:val="clear" w:color="auto" w:fill="FFFFFF" w:themeFill="background1"/>
          </w:tcPr>
          <w:p w14:paraId="4EB7384D" w14:textId="77777777" w:rsidR="00CB1F7D" w:rsidRDefault="00CB1F7D" w:rsidP="00FB5514">
            <w:pPr>
              <w:rPr>
                <w:sz w:val="18"/>
                <w:szCs w:val="18"/>
              </w:rPr>
            </w:pPr>
          </w:p>
        </w:tc>
        <w:tc>
          <w:tcPr>
            <w:tcW w:w="1065" w:type="dxa"/>
            <w:shd w:val="clear" w:color="auto" w:fill="FFFFFF" w:themeFill="background1"/>
          </w:tcPr>
          <w:p w14:paraId="65F7D1FD" w14:textId="77777777" w:rsidR="00CB1F7D" w:rsidRDefault="00CB1F7D" w:rsidP="00FB5514">
            <w:pPr>
              <w:rPr>
                <w:sz w:val="18"/>
                <w:szCs w:val="18"/>
              </w:rPr>
            </w:pPr>
          </w:p>
        </w:tc>
      </w:tr>
      <w:tr w:rsidR="00CB1F7D" w14:paraId="0015EDD5" w14:textId="77777777" w:rsidTr="00FB5514">
        <w:trPr>
          <w:trHeight w:val="735"/>
        </w:trPr>
        <w:tc>
          <w:tcPr>
            <w:tcW w:w="2865" w:type="dxa"/>
          </w:tcPr>
          <w:p w14:paraId="7C9A02D2" w14:textId="77777777" w:rsidR="00CB1F7D" w:rsidRDefault="00CB1F7D" w:rsidP="00FB5514">
            <w:pPr>
              <w:rPr>
                <w:sz w:val="18"/>
                <w:szCs w:val="18"/>
              </w:rPr>
            </w:pPr>
          </w:p>
        </w:tc>
        <w:tc>
          <w:tcPr>
            <w:tcW w:w="3000" w:type="dxa"/>
          </w:tcPr>
          <w:p w14:paraId="3B6B22C2" w14:textId="77777777" w:rsidR="00CB1F7D" w:rsidRDefault="00CB1F7D" w:rsidP="00FB5514">
            <w:pPr>
              <w:rPr>
                <w:sz w:val="18"/>
                <w:szCs w:val="18"/>
              </w:rPr>
            </w:pPr>
          </w:p>
        </w:tc>
        <w:tc>
          <w:tcPr>
            <w:tcW w:w="2685" w:type="dxa"/>
          </w:tcPr>
          <w:p w14:paraId="182138AE" w14:textId="77777777" w:rsidR="00CB1F7D" w:rsidRDefault="00CB1F7D" w:rsidP="00FB5514">
            <w:pPr>
              <w:rPr>
                <w:sz w:val="18"/>
                <w:szCs w:val="18"/>
              </w:rPr>
            </w:pPr>
          </w:p>
        </w:tc>
        <w:tc>
          <w:tcPr>
            <w:tcW w:w="1590" w:type="dxa"/>
          </w:tcPr>
          <w:p w14:paraId="4D883AA2" w14:textId="77777777" w:rsidR="00CB1F7D" w:rsidRDefault="00CB1F7D" w:rsidP="00FB5514">
            <w:pPr>
              <w:rPr>
                <w:sz w:val="18"/>
                <w:szCs w:val="18"/>
              </w:rPr>
            </w:pPr>
          </w:p>
        </w:tc>
        <w:tc>
          <w:tcPr>
            <w:tcW w:w="1380" w:type="dxa"/>
          </w:tcPr>
          <w:p w14:paraId="7E3E475E" w14:textId="77777777" w:rsidR="00CB1F7D" w:rsidRDefault="00CB1F7D" w:rsidP="00FB5514">
            <w:pPr>
              <w:rPr>
                <w:sz w:val="18"/>
                <w:szCs w:val="18"/>
              </w:rPr>
            </w:pPr>
          </w:p>
        </w:tc>
        <w:tc>
          <w:tcPr>
            <w:tcW w:w="1005" w:type="dxa"/>
          </w:tcPr>
          <w:p w14:paraId="3644DE48" w14:textId="77777777" w:rsidR="00CB1F7D" w:rsidRDefault="00CB1F7D" w:rsidP="00FB5514">
            <w:pPr>
              <w:rPr>
                <w:sz w:val="18"/>
                <w:szCs w:val="18"/>
              </w:rPr>
            </w:pPr>
          </w:p>
        </w:tc>
        <w:tc>
          <w:tcPr>
            <w:tcW w:w="1140" w:type="dxa"/>
            <w:shd w:val="clear" w:color="auto" w:fill="FFFFFF" w:themeFill="background1"/>
          </w:tcPr>
          <w:p w14:paraId="0B1030D3" w14:textId="77777777" w:rsidR="00CB1F7D" w:rsidRDefault="00CB1F7D" w:rsidP="00FB5514">
            <w:pPr>
              <w:rPr>
                <w:sz w:val="18"/>
                <w:szCs w:val="18"/>
              </w:rPr>
            </w:pPr>
          </w:p>
        </w:tc>
        <w:tc>
          <w:tcPr>
            <w:tcW w:w="1065" w:type="dxa"/>
            <w:shd w:val="clear" w:color="auto" w:fill="FFFFFF" w:themeFill="background1"/>
          </w:tcPr>
          <w:p w14:paraId="072DB8C4" w14:textId="77777777" w:rsidR="00CB1F7D" w:rsidRDefault="00CB1F7D" w:rsidP="00FB5514">
            <w:pPr>
              <w:rPr>
                <w:sz w:val="18"/>
                <w:szCs w:val="18"/>
              </w:rPr>
            </w:pPr>
          </w:p>
        </w:tc>
      </w:tr>
    </w:tbl>
    <w:p w14:paraId="6451A173" w14:textId="77777777" w:rsidR="00CB1F7D" w:rsidRDefault="00CB1F7D" w:rsidP="00CB1F7D">
      <w:pPr>
        <w:rPr>
          <w:b/>
          <w:bCs/>
          <w:sz w:val="20"/>
          <w:szCs w:val="20"/>
          <w:vertAlign w:val="superscript"/>
        </w:rPr>
      </w:pPr>
    </w:p>
    <w:p w14:paraId="2AABA4E7" w14:textId="77777777" w:rsidR="00CB1F7D" w:rsidRPr="00C939F3" w:rsidRDefault="00CB1F7D" w:rsidP="00CB1F7D">
      <w:pPr>
        <w:rPr>
          <w:b/>
          <w:bCs/>
          <w:i/>
          <w:iCs/>
          <w:sz w:val="22"/>
          <w:szCs w:val="22"/>
        </w:rPr>
      </w:pPr>
      <w:r w:rsidRPr="45246DDC">
        <w:rPr>
          <w:b/>
          <w:bCs/>
          <w:sz w:val="20"/>
          <w:szCs w:val="20"/>
          <w:vertAlign w:val="superscript"/>
        </w:rPr>
        <w:t>1</w:t>
      </w:r>
      <w:r w:rsidRPr="45246DDC">
        <w:rPr>
          <w:b/>
          <w:bCs/>
          <w:i/>
          <w:iCs/>
          <w:sz w:val="22"/>
          <w:szCs w:val="22"/>
        </w:rPr>
        <w:t>Note: Where a placement/experience was undertaken as part of a course of study, applicants must enter ‘yes’ here. Otherwise, enter ‘no’.</w:t>
      </w:r>
    </w:p>
    <w:p w14:paraId="15E1F728" w14:textId="77777777" w:rsidR="00CB1F7D" w:rsidRDefault="00CB1F7D" w:rsidP="00CB1F7D">
      <w:pPr>
        <w:rPr>
          <w:b/>
          <w:bCs/>
          <w:i/>
          <w:iCs/>
          <w:sz w:val="20"/>
          <w:szCs w:val="20"/>
        </w:rPr>
      </w:pPr>
    </w:p>
    <w:p w14:paraId="18D366B7" w14:textId="69153E90" w:rsidR="00CB1F7D" w:rsidRPr="0044691E" w:rsidRDefault="00CB1F7D" w:rsidP="00CB1F7D">
      <w:pPr>
        <w:rPr>
          <w:b/>
          <w:bCs/>
          <w:i/>
          <w:iCs/>
        </w:rPr>
      </w:pPr>
      <w:r w:rsidRPr="6CC522DA">
        <w:rPr>
          <w:b/>
          <w:bCs/>
          <w:i/>
          <w:iCs/>
        </w:rPr>
        <w:t xml:space="preserve">* Note: For coding purposes use the following job titles in Section </w:t>
      </w:r>
      <w:r w:rsidR="00005BD6">
        <w:rPr>
          <w:b/>
          <w:bCs/>
          <w:i/>
          <w:iCs/>
        </w:rPr>
        <w:t>5</w:t>
      </w:r>
      <w:r w:rsidRPr="6CC522DA">
        <w:rPr>
          <w:b/>
          <w:bCs/>
          <w:i/>
          <w:iCs/>
        </w:rPr>
        <w:t xml:space="preserve"> </w:t>
      </w:r>
    </w:p>
    <w:p w14:paraId="01184244" w14:textId="77777777" w:rsidR="00CB1F7D" w:rsidRDefault="00CB1F7D" w:rsidP="00CB1F7D">
      <w:pPr>
        <w:rPr>
          <w:b/>
          <w:bCs/>
          <w:i/>
          <w:iCs/>
        </w:rPr>
      </w:pPr>
    </w:p>
    <w:p w14:paraId="1AB2DEA2" w14:textId="77777777" w:rsidR="00CB1F7D" w:rsidRDefault="00CB1F7D" w:rsidP="00CB1F7D">
      <w:pPr>
        <w:numPr>
          <w:ilvl w:val="0"/>
          <w:numId w:val="12"/>
        </w:numPr>
        <w:rPr>
          <w:sz w:val="22"/>
          <w:szCs w:val="22"/>
        </w:rPr>
      </w:pPr>
      <w:bookmarkStart w:id="3" w:name="_Hlk51098687"/>
      <w:r w:rsidRPr="45246DDC">
        <w:rPr>
          <w:sz w:val="22"/>
          <w:szCs w:val="22"/>
        </w:rPr>
        <w:t xml:space="preserve">Practitioner Psychologist holding a Post-Graduate Professional Training Qualification recognised by PSI </w:t>
      </w:r>
      <w:bookmarkStart w:id="4" w:name="_Hlk51098704"/>
      <w:bookmarkEnd w:id="3"/>
      <w:r w:rsidRPr="45246DDC">
        <w:rPr>
          <w:sz w:val="22"/>
          <w:szCs w:val="22"/>
        </w:rPr>
        <w:t>(e.g. Educational or Counselling Psychologist)</w:t>
      </w:r>
      <w:bookmarkEnd w:id="4"/>
    </w:p>
    <w:p w14:paraId="5B139B9B" w14:textId="77777777" w:rsidR="00CB1F7D" w:rsidRPr="00AC3217" w:rsidRDefault="00CB1F7D" w:rsidP="00CB1F7D">
      <w:pPr>
        <w:numPr>
          <w:ilvl w:val="0"/>
          <w:numId w:val="12"/>
        </w:numPr>
        <w:rPr>
          <w:sz w:val="22"/>
          <w:szCs w:val="22"/>
        </w:rPr>
      </w:pPr>
      <w:r w:rsidRPr="6CC522DA">
        <w:rPr>
          <w:sz w:val="22"/>
          <w:szCs w:val="22"/>
        </w:rPr>
        <w:t xml:space="preserve">Assistant Psychologist supervised by Practitioner Psychologist with Post-Graduate Professional Training recognised by PSI. (Must specify - Clinical/Educational/ Counselling/ </w:t>
      </w:r>
      <w:proofErr w:type="spellStart"/>
      <w:r w:rsidRPr="6CC522DA">
        <w:rPr>
          <w:sz w:val="22"/>
          <w:szCs w:val="22"/>
        </w:rPr>
        <w:t>etc</w:t>
      </w:r>
      <w:proofErr w:type="spellEnd"/>
      <w:r w:rsidRPr="6CC522DA">
        <w:rPr>
          <w:sz w:val="22"/>
          <w:szCs w:val="22"/>
        </w:rPr>
        <w:t>)</w:t>
      </w:r>
    </w:p>
    <w:p w14:paraId="1A457BD7" w14:textId="77777777" w:rsidR="00CB1F7D" w:rsidRPr="00F60A1D" w:rsidRDefault="00CB1F7D" w:rsidP="00CB1F7D">
      <w:pPr>
        <w:numPr>
          <w:ilvl w:val="0"/>
          <w:numId w:val="12"/>
        </w:numPr>
        <w:rPr>
          <w:sz w:val="22"/>
          <w:szCs w:val="22"/>
        </w:rPr>
      </w:pPr>
      <w:r w:rsidRPr="45246DDC">
        <w:rPr>
          <w:sz w:val="22"/>
          <w:szCs w:val="22"/>
        </w:rPr>
        <w:t>Research Assistant / Research Associate / Research Fellow supervised by a Clinical Psychologist</w:t>
      </w:r>
    </w:p>
    <w:p w14:paraId="76AC9FE6"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 xml:space="preserve">Professionally qualified Social Worker, Occupational Therapist, Speech &amp; language Therapist, Physiotherapist </w:t>
      </w:r>
    </w:p>
    <w:p w14:paraId="577F2E9E" w14:textId="77777777" w:rsidR="00CB1F7D" w:rsidRPr="003F1A86" w:rsidRDefault="00CB1F7D" w:rsidP="00CB1F7D">
      <w:pPr>
        <w:numPr>
          <w:ilvl w:val="0"/>
          <w:numId w:val="12"/>
        </w:numPr>
        <w:rPr>
          <w:sz w:val="22"/>
          <w:szCs w:val="22"/>
        </w:rPr>
      </w:pPr>
      <w:r w:rsidRPr="45246DDC">
        <w:rPr>
          <w:sz w:val="22"/>
          <w:szCs w:val="22"/>
        </w:rPr>
        <w:t xml:space="preserve">Research Assistant / Research Associate / Research Fellow </w:t>
      </w:r>
      <w:r w:rsidRPr="45246DDC">
        <w:rPr>
          <w:color w:val="000000" w:themeColor="text1"/>
          <w:sz w:val="22"/>
          <w:szCs w:val="22"/>
        </w:rPr>
        <w:t>not supervised by Clinical Psychologist</w:t>
      </w:r>
      <w:r>
        <w:tab/>
      </w:r>
      <w:r w:rsidRPr="45246DDC">
        <w:rPr>
          <w:sz w:val="22"/>
          <w:szCs w:val="22"/>
        </w:rPr>
        <w:t>(</w:t>
      </w:r>
      <w:bookmarkStart w:id="5" w:name="_Hlk51099295"/>
      <w:r w:rsidRPr="45246DDC">
        <w:rPr>
          <w:sz w:val="22"/>
          <w:szCs w:val="22"/>
        </w:rPr>
        <w:t>specify exact title and/or professional qualification</w:t>
      </w:r>
      <w:bookmarkEnd w:id="5"/>
      <w:r w:rsidRPr="45246DDC">
        <w:rPr>
          <w:sz w:val="22"/>
          <w:szCs w:val="22"/>
        </w:rPr>
        <w:t>)</w:t>
      </w:r>
    </w:p>
    <w:p w14:paraId="452C4B2D"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 xml:space="preserve">Graduate Psychologist under supervision of a </w:t>
      </w:r>
      <w:proofErr w:type="gramStart"/>
      <w:r w:rsidRPr="45246DDC">
        <w:rPr>
          <w:color w:val="000000" w:themeColor="text1"/>
          <w:sz w:val="22"/>
          <w:szCs w:val="22"/>
        </w:rPr>
        <w:t>Psychologist</w:t>
      </w:r>
      <w:proofErr w:type="gramEnd"/>
      <w:r w:rsidRPr="45246DDC">
        <w:rPr>
          <w:color w:val="000000" w:themeColor="text1"/>
          <w:sz w:val="22"/>
          <w:szCs w:val="22"/>
        </w:rPr>
        <w:t xml:space="preserve"> (not a Clinical, Counselling or Educational Psychologist- </w:t>
      </w:r>
      <w:r w:rsidRPr="45246DDC">
        <w:rPr>
          <w:sz w:val="22"/>
          <w:szCs w:val="22"/>
        </w:rPr>
        <w:t>specify exact title and/or qualification</w:t>
      </w:r>
      <w:r w:rsidRPr="45246DDC">
        <w:rPr>
          <w:color w:val="000000" w:themeColor="text1"/>
          <w:sz w:val="22"/>
          <w:szCs w:val="22"/>
        </w:rPr>
        <w:t>)</w:t>
      </w:r>
    </w:p>
    <w:p w14:paraId="4F4CC6C7" w14:textId="77777777" w:rsidR="00CB1F7D" w:rsidRPr="003F1A86" w:rsidRDefault="00CB1F7D" w:rsidP="00CB1F7D">
      <w:pPr>
        <w:numPr>
          <w:ilvl w:val="0"/>
          <w:numId w:val="12"/>
        </w:numPr>
        <w:rPr>
          <w:sz w:val="22"/>
          <w:szCs w:val="22"/>
        </w:rPr>
      </w:pPr>
      <w:r w:rsidRPr="45246DDC">
        <w:rPr>
          <w:sz w:val="22"/>
          <w:szCs w:val="22"/>
        </w:rPr>
        <w:t>ABA Tutor / Behaviour Support Specialist, Senior/Specialist Nurse</w:t>
      </w:r>
    </w:p>
    <w:p w14:paraId="4F729A6E"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Graduate Psychologist under supervision of a related professional discipline (e.g. Consultant Psychiatrist, Occupational Therapist)</w:t>
      </w:r>
    </w:p>
    <w:p w14:paraId="7A9B5B81" w14:textId="77777777" w:rsidR="00CB1F7D" w:rsidRPr="003F1A86" w:rsidRDefault="00CB1F7D" w:rsidP="00CB1F7D">
      <w:pPr>
        <w:numPr>
          <w:ilvl w:val="0"/>
          <w:numId w:val="12"/>
        </w:numPr>
        <w:rPr>
          <w:color w:val="000000"/>
          <w:sz w:val="22"/>
          <w:szCs w:val="22"/>
        </w:rPr>
      </w:pPr>
      <w:r w:rsidRPr="45246DDC">
        <w:rPr>
          <w:sz w:val="22"/>
          <w:szCs w:val="22"/>
        </w:rPr>
        <w:t>Psychology Tutor/Lecturer</w:t>
      </w:r>
    </w:p>
    <w:p w14:paraId="35125322" w14:textId="77777777" w:rsidR="00CB1F7D" w:rsidRPr="003F1A86" w:rsidRDefault="00CB1F7D" w:rsidP="00CB1F7D">
      <w:pPr>
        <w:numPr>
          <w:ilvl w:val="0"/>
          <w:numId w:val="12"/>
        </w:numPr>
        <w:rPr>
          <w:color w:val="000000"/>
          <w:sz w:val="22"/>
          <w:szCs w:val="22"/>
        </w:rPr>
      </w:pPr>
      <w:r w:rsidRPr="45246DDC">
        <w:rPr>
          <w:sz w:val="22"/>
          <w:szCs w:val="22"/>
        </w:rPr>
        <w:t>Senior or Specialist Nurse</w:t>
      </w:r>
    </w:p>
    <w:p w14:paraId="1B0C0F27" w14:textId="77777777" w:rsidR="00CB1F7D" w:rsidRPr="003F1A86" w:rsidRDefault="00CB1F7D" w:rsidP="00CB1F7D">
      <w:pPr>
        <w:numPr>
          <w:ilvl w:val="0"/>
          <w:numId w:val="12"/>
        </w:numPr>
        <w:rPr>
          <w:sz w:val="22"/>
          <w:szCs w:val="22"/>
        </w:rPr>
      </w:pPr>
      <w:r w:rsidRPr="45246DDC">
        <w:rPr>
          <w:sz w:val="22"/>
          <w:szCs w:val="22"/>
        </w:rPr>
        <w:t>Registered Nurse, Counsellor, Addictions Counsellor</w:t>
      </w:r>
    </w:p>
    <w:p w14:paraId="38AE0FCE" w14:textId="77777777" w:rsidR="00CB1F7D" w:rsidRPr="003F1A86" w:rsidRDefault="00CB1F7D" w:rsidP="00CB1F7D">
      <w:pPr>
        <w:numPr>
          <w:ilvl w:val="0"/>
          <w:numId w:val="12"/>
        </w:numPr>
        <w:rPr>
          <w:sz w:val="22"/>
          <w:szCs w:val="22"/>
        </w:rPr>
      </w:pPr>
      <w:r w:rsidRPr="45246DDC">
        <w:rPr>
          <w:sz w:val="22"/>
          <w:szCs w:val="22"/>
        </w:rPr>
        <w:t xml:space="preserve">Play therapist, Care Worker, Residential Worker, Support Worker, </w:t>
      </w:r>
    </w:p>
    <w:p w14:paraId="08A11400" w14:textId="77777777" w:rsidR="00CB1F7D" w:rsidRDefault="00CB1F7D" w:rsidP="00CB1F7D">
      <w:pPr>
        <w:numPr>
          <w:ilvl w:val="0"/>
          <w:numId w:val="12"/>
        </w:numPr>
        <w:rPr>
          <w:sz w:val="22"/>
          <w:szCs w:val="22"/>
        </w:rPr>
      </w:pPr>
      <w:r w:rsidRPr="45246DDC">
        <w:rPr>
          <w:sz w:val="22"/>
          <w:szCs w:val="22"/>
        </w:rPr>
        <w:t>Other Health or Social Care roles not otherwise specified</w:t>
      </w:r>
    </w:p>
    <w:p w14:paraId="26890663" w14:textId="77777777" w:rsidR="00CB1F7D" w:rsidRDefault="00CB1F7D" w:rsidP="00CB1F7D">
      <w:pPr>
        <w:rPr>
          <w:sz w:val="18"/>
          <w:szCs w:val="18"/>
          <w:highlight w:val="yellow"/>
        </w:rPr>
      </w:pPr>
    </w:p>
    <w:p w14:paraId="71C6DB41" w14:textId="77777777" w:rsidR="00CB1F7D" w:rsidRDefault="00CB1F7D" w:rsidP="00CB1F7D">
      <w:pPr>
        <w:rPr>
          <w:sz w:val="18"/>
          <w:szCs w:val="18"/>
          <w:highlight w:val="yellow"/>
        </w:rPr>
      </w:pPr>
    </w:p>
    <w:p w14:paraId="74D63DE7" w14:textId="77777777" w:rsidR="00CB1F7D" w:rsidRDefault="00CB1F7D" w:rsidP="00CB1F7D">
      <w:pPr>
        <w:ind w:left="720"/>
        <w:rPr>
          <w:sz w:val="18"/>
          <w:szCs w:val="22"/>
        </w:rPr>
      </w:pPr>
    </w:p>
    <w:p w14:paraId="5A11B955" w14:textId="77777777" w:rsidR="00CB1F7D" w:rsidRPr="00C939F3" w:rsidRDefault="00CB1F7D" w:rsidP="00CB1F7D">
      <w:pPr>
        <w:pStyle w:val="ListParagraph"/>
        <w:widowControl/>
        <w:numPr>
          <w:ilvl w:val="0"/>
          <w:numId w:val="11"/>
        </w:numPr>
        <w:autoSpaceDE/>
        <w:autoSpaceDN/>
        <w:adjustRightInd/>
        <w:contextualSpacing/>
        <w:rPr>
          <w:b/>
          <w:bCs/>
        </w:rPr>
      </w:pPr>
      <w:r w:rsidRPr="45246DDC">
        <w:rPr>
          <w:b/>
          <w:bCs/>
          <w:sz w:val="22"/>
          <w:szCs w:val="22"/>
        </w:rPr>
        <w:t xml:space="preserve">Do you </w:t>
      </w:r>
      <w:proofErr w:type="gramStart"/>
      <w:r w:rsidRPr="45246DDC">
        <w:rPr>
          <w:b/>
          <w:bCs/>
          <w:sz w:val="22"/>
          <w:szCs w:val="22"/>
        </w:rPr>
        <w:t>hold</w:t>
      </w:r>
      <w:proofErr w:type="gramEnd"/>
      <w:r w:rsidRPr="45246DDC">
        <w:rPr>
          <w:b/>
          <w:bCs/>
          <w:sz w:val="22"/>
          <w:szCs w:val="22"/>
        </w:rPr>
        <w:t xml:space="preserve"> a full driving </w:t>
      </w:r>
      <w:proofErr w:type="spellStart"/>
      <w:r w:rsidRPr="45246DDC">
        <w:rPr>
          <w:b/>
          <w:bCs/>
          <w:sz w:val="22"/>
          <w:szCs w:val="22"/>
        </w:rPr>
        <w:t>licence</w:t>
      </w:r>
      <w:proofErr w:type="spellEnd"/>
      <w:r w:rsidRPr="45246DDC">
        <w:rPr>
          <w:b/>
          <w:bCs/>
          <w:sz w:val="22"/>
          <w:szCs w:val="22"/>
        </w:rPr>
        <w:t xml:space="preserve"> and have access to a vehicle (should it be necessary to travel to and from work using a private vehicle)?</w:t>
      </w:r>
      <w:r w:rsidRPr="45246DDC">
        <w:rPr>
          <w:sz w:val="18"/>
          <w:szCs w:val="18"/>
        </w:rPr>
        <w:t xml:space="preserve"> </w:t>
      </w:r>
    </w:p>
    <w:p w14:paraId="74FFD9CD" w14:textId="77777777" w:rsidR="00CB1F7D" w:rsidRDefault="00CB1F7D" w:rsidP="00CB1F7D">
      <w:pPr>
        <w:ind w:left="360"/>
        <w:rPr>
          <w:b/>
        </w:rPr>
      </w:pPr>
    </w:p>
    <w:p w14:paraId="16538B35" w14:textId="77777777" w:rsidR="00CB1F7D" w:rsidRPr="00C939F3" w:rsidRDefault="00CB1F7D" w:rsidP="00CB1F7D">
      <w:pPr>
        <w:ind w:left="1800" w:firstLine="360"/>
        <w:rPr>
          <w:b/>
        </w:rPr>
      </w:pPr>
      <w:r>
        <w:rPr>
          <w:b/>
        </w:rPr>
        <w:t xml:space="preserve">Full </w:t>
      </w:r>
      <w:proofErr w:type="spellStart"/>
      <w:r>
        <w:rPr>
          <w:b/>
        </w:rPr>
        <w:t>Licence</w:t>
      </w:r>
      <w:proofErr w:type="spellEnd"/>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DCBA511" w14:textId="77777777" w:rsidTr="00FB5514">
        <w:tc>
          <w:tcPr>
            <w:tcW w:w="1559" w:type="dxa"/>
            <w:shd w:val="clear" w:color="auto" w:fill="F3F3F3"/>
          </w:tcPr>
          <w:p w14:paraId="1E101BF1" w14:textId="77777777" w:rsidR="00CB1F7D" w:rsidRPr="000D240E" w:rsidRDefault="00CB1F7D" w:rsidP="00FB5514">
            <w:pPr>
              <w:rPr>
                <w:b/>
                <w:sz w:val="20"/>
              </w:rPr>
            </w:pPr>
            <w:r w:rsidRPr="000D240E">
              <w:rPr>
                <w:b/>
                <w:sz w:val="20"/>
              </w:rPr>
              <w:t>YES</w:t>
            </w:r>
          </w:p>
        </w:tc>
        <w:tc>
          <w:tcPr>
            <w:tcW w:w="1559" w:type="dxa"/>
          </w:tcPr>
          <w:p w14:paraId="6B0C9C0E" w14:textId="77777777" w:rsidR="00CB1F7D" w:rsidRPr="000D240E" w:rsidRDefault="00CB1F7D" w:rsidP="00FB5514">
            <w:pPr>
              <w:rPr>
                <w:b/>
                <w:sz w:val="20"/>
              </w:rPr>
            </w:pPr>
          </w:p>
        </w:tc>
      </w:tr>
      <w:tr w:rsidR="00CB1F7D" w:rsidRPr="00674AAC" w14:paraId="555F98BF" w14:textId="77777777" w:rsidTr="00FB5514">
        <w:tc>
          <w:tcPr>
            <w:tcW w:w="1559" w:type="dxa"/>
            <w:shd w:val="clear" w:color="auto" w:fill="F3F3F3"/>
          </w:tcPr>
          <w:p w14:paraId="6888713D" w14:textId="77777777" w:rsidR="00CB1F7D" w:rsidRPr="000D240E" w:rsidRDefault="00CB1F7D" w:rsidP="00FB5514">
            <w:pPr>
              <w:rPr>
                <w:b/>
                <w:sz w:val="20"/>
              </w:rPr>
            </w:pPr>
            <w:r w:rsidRPr="000D240E">
              <w:rPr>
                <w:b/>
                <w:sz w:val="20"/>
              </w:rPr>
              <w:t>NO</w:t>
            </w:r>
          </w:p>
        </w:tc>
        <w:tc>
          <w:tcPr>
            <w:tcW w:w="1559" w:type="dxa"/>
          </w:tcPr>
          <w:p w14:paraId="556D18DC" w14:textId="77777777" w:rsidR="00CB1F7D" w:rsidRPr="000D240E" w:rsidRDefault="00CB1F7D" w:rsidP="00FB5514">
            <w:pPr>
              <w:rPr>
                <w:b/>
                <w:sz w:val="20"/>
              </w:rPr>
            </w:pPr>
          </w:p>
        </w:tc>
      </w:tr>
    </w:tbl>
    <w:p w14:paraId="4F73B5A5" w14:textId="77777777" w:rsidR="00CB1F7D" w:rsidRDefault="00CB1F7D" w:rsidP="00CB1F7D">
      <w:pPr>
        <w:rPr>
          <w:sz w:val="18"/>
          <w:szCs w:val="22"/>
        </w:rPr>
      </w:pPr>
      <w:r>
        <w:rPr>
          <w:sz w:val="18"/>
          <w:szCs w:val="22"/>
        </w:rPr>
        <w:tab/>
      </w:r>
      <w:r>
        <w:rPr>
          <w:sz w:val="18"/>
          <w:szCs w:val="22"/>
        </w:rPr>
        <w:tab/>
      </w:r>
    </w:p>
    <w:p w14:paraId="250C681D" w14:textId="77777777" w:rsidR="00CB1F7D" w:rsidRPr="00C939F3" w:rsidRDefault="00CB1F7D" w:rsidP="00CB1F7D">
      <w:pPr>
        <w:ind w:left="1440" w:firstLine="720"/>
        <w:rPr>
          <w:b/>
        </w:rPr>
      </w:pPr>
      <w:r w:rsidRPr="00C939F3">
        <w:rPr>
          <w:b/>
        </w:rPr>
        <w:t>Vehicle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4567F7D2" w14:textId="77777777" w:rsidTr="00FB5514">
        <w:tc>
          <w:tcPr>
            <w:tcW w:w="1559" w:type="dxa"/>
            <w:shd w:val="clear" w:color="auto" w:fill="F3F3F3"/>
          </w:tcPr>
          <w:p w14:paraId="6802ECF6" w14:textId="77777777" w:rsidR="00CB1F7D" w:rsidRPr="000D240E" w:rsidRDefault="00CB1F7D" w:rsidP="00FB5514">
            <w:pPr>
              <w:rPr>
                <w:b/>
                <w:sz w:val="20"/>
              </w:rPr>
            </w:pPr>
            <w:r w:rsidRPr="000D240E">
              <w:rPr>
                <w:b/>
                <w:sz w:val="20"/>
              </w:rPr>
              <w:t>YES</w:t>
            </w:r>
          </w:p>
        </w:tc>
        <w:tc>
          <w:tcPr>
            <w:tcW w:w="1559" w:type="dxa"/>
          </w:tcPr>
          <w:p w14:paraId="53497DB2" w14:textId="77777777" w:rsidR="00CB1F7D" w:rsidRPr="000D240E" w:rsidRDefault="00CB1F7D" w:rsidP="00FB5514">
            <w:pPr>
              <w:rPr>
                <w:b/>
                <w:sz w:val="20"/>
              </w:rPr>
            </w:pPr>
          </w:p>
        </w:tc>
      </w:tr>
      <w:tr w:rsidR="00CB1F7D" w:rsidRPr="00674AAC" w14:paraId="45BB77A0" w14:textId="77777777" w:rsidTr="00FB5514">
        <w:tc>
          <w:tcPr>
            <w:tcW w:w="1559" w:type="dxa"/>
            <w:shd w:val="clear" w:color="auto" w:fill="F3F3F3"/>
          </w:tcPr>
          <w:p w14:paraId="409B0B2E" w14:textId="77777777" w:rsidR="00CB1F7D" w:rsidRPr="000D240E" w:rsidRDefault="00CB1F7D" w:rsidP="00FB5514">
            <w:pPr>
              <w:rPr>
                <w:b/>
                <w:sz w:val="20"/>
              </w:rPr>
            </w:pPr>
            <w:r w:rsidRPr="000D240E">
              <w:rPr>
                <w:b/>
                <w:sz w:val="20"/>
              </w:rPr>
              <w:t>NO</w:t>
            </w:r>
          </w:p>
        </w:tc>
        <w:tc>
          <w:tcPr>
            <w:tcW w:w="1559" w:type="dxa"/>
          </w:tcPr>
          <w:p w14:paraId="1708C007" w14:textId="77777777" w:rsidR="00CB1F7D" w:rsidRPr="000D240E" w:rsidRDefault="00CB1F7D" w:rsidP="00FB5514">
            <w:pPr>
              <w:rPr>
                <w:b/>
                <w:sz w:val="20"/>
              </w:rPr>
            </w:pPr>
          </w:p>
        </w:tc>
      </w:tr>
    </w:tbl>
    <w:p w14:paraId="43E91FF9" w14:textId="77777777" w:rsidR="00CB1F7D" w:rsidRDefault="00CB1F7D" w:rsidP="00CB1F7D">
      <w:pPr>
        <w:rPr>
          <w:sz w:val="18"/>
          <w:szCs w:val="22"/>
        </w:rPr>
      </w:pPr>
      <w:r>
        <w:rPr>
          <w:sz w:val="18"/>
          <w:szCs w:val="22"/>
        </w:rPr>
        <w:tab/>
      </w:r>
      <w:r>
        <w:rPr>
          <w:sz w:val="18"/>
          <w:szCs w:val="22"/>
        </w:rPr>
        <w:tab/>
      </w:r>
    </w:p>
    <w:p w14:paraId="617C6E0B" w14:textId="77777777" w:rsidR="00CB1F7D" w:rsidRDefault="00CB1F7D" w:rsidP="00CB1F7D">
      <w:pPr>
        <w:rPr>
          <w:sz w:val="18"/>
          <w:szCs w:val="18"/>
        </w:rPr>
      </w:pPr>
    </w:p>
    <w:p w14:paraId="7D968CFC" w14:textId="77777777" w:rsidR="00CB1F7D" w:rsidRDefault="00CB1F7D" w:rsidP="00CB1F7D">
      <w:pPr>
        <w:rPr>
          <w:sz w:val="18"/>
          <w:szCs w:val="18"/>
        </w:rPr>
      </w:pPr>
    </w:p>
    <w:p w14:paraId="13AB9C75" w14:textId="2D2435D6" w:rsidR="00005BD6" w:rsidRDefault="00005BD6" w:rsidP="00CB1F7D">
      <w:pPr>
        <w:rPr>
          <w:sz w:val="18"/>
          <w:szCs w:val="18"/>
        </w:rPr>
      </w:pPr>
      <w:r>
        <w:rPr>
          <w:sz w:val="18"/>
          <w:szCs w:val="18"/>
        </w:rPr>
        <w:br w:type="page"/>
      </w:r>
    </w:p>
    <w:p w14:paraId="61322E27" w14:textId="77777777" w:rsidR="00CB1F7D" w:rsidRDefault="00CB1F7D" w:rsidP="00CB1F7D">
      <w:pPr>
        <w:rPr>
          <w:sz w:val="18"/>
          <w:szCs w:val="18"/>
        </w:rPr>
      </w:pPr>
    </w:p>
    <w:p w14:paraId="399DE030" w14:textId="77777777" w:rsidR="00CB1F7D" w:rsidRDefault="00CB1F7D" w:rsidP="00CB1F7D">
      <w:pPr>
        <w:rPr>
          <w:sz w:val="18"/>
          <w:szCs w:val="22"/>
        </w:rPr>
      </w:pPr>
    </w:p>
    <w:p w14:paraId="78AE674D" w14:textId="77777777" w:rsidR="00CB1F7D" w:rsidRPr="00E66F8C" w:rsidRDefault="00CB1F7D" w:rsidP="00CB1F7D">
      <w:pPr>
        <w:pStyle w:val="ListParagraph"/>
        <w:widowControl/>
        <w:numPr>
          <w:ilvl w:val="0"/>
          <w:numId w:val="11"/>
        </w:numPr>
        <w:autoSpaceDE/>
        <w:autoSpaceDN/>
        <w:adjustRightInd/>
        <w:contextualSpacing/>
        <w:rPr>
          <w:b/>
        </w:rPr>
      </w:pPr>
      <w:r w:rsidRPr="00E66F8C">
        <w:rPr>
          <w:b/>
        </w:rPr>
        <w:t xml:space="preserve">Additional academic achievements </w:t>
      </w:r>
      <w:r w:rsidRPr="0044691E">
        <w:t>(</w:t>
      </w:r>
      <w:r w:rsidRPr="00E66F8C">
        <w:rPr>
          <w:b/>
          <w:i/>
        </w:rPr>
        <w:t xml:space="preserve">note: </w:t>
      </w:r>
      <w:r w:rsidRPr="0044691E">
        <w:t>not all applicants will have additional academic achievements).</w:t>
      </w:r>
    </w:p>
    <w:p w14:paraId="55BDFB51" w14:textId="77777777" w:rsidR="00CB1F7D" w:rsidRDefault="00CB1F7D" w:rsidP="00CB1F7D">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0711"/>
      </w:tblGrid>
      <w:tr w:rsidR="00CB1F7D" w14:paraId="54015936" w14:textId="77777777" w:rsidTr="00FB5514">
        <w:tc>
          <w:tcPr>
            <w:tcW w:w="2743" w:type="dxa"/>
            <w:shd w:val="clear" w:color="auto" w:fill="F3F3F3"/>
          </w:tcPr>
          <w:p w14:paraId="745F467D" w14:textId="77777777" w:rsidR="00CB1F7D" w:rsidRDefault="00CB1F7D" w:rsidP="00FB5514">
            <w:r>
              <w:t>Peer-reviewed Publications</w:t>
            </w:r>
          </w:p>
          <w:p w14:paraId="0620111D" w14:textId="77777777" w:rsidR="00CB1F7D" w:rsidRDefault="00CB1F7D" w:rsidP="00FB5514"/>
          <w:p w14:paraId="173D4800" w14:textId="77777777" w:rsidR="00CB1F7D" w:rsidRDefault="00CB1F7D" w:rsidP="00FB5514">
            <w:r w:rsidRPr="00B42823">
              <w:rPr>
                <w:sz w:val="18"/>
              </w:rPr>
              <w:t>(APA Format Please)</w:t>
            </w:r>
          </w:p>
        </w:tc>
        <w:tc>
          <w:tcPr>
            <w:tcW w:w="10711" w:type="dxa"/>
          </w:tcPr>
          <w:p w14:paraId="24FFDFE6" w14:textId="77777777" w:rsidR="00CB1F7D" w:rsidRDefault="00CB1F7D" w:rsidP="00FB5514">
            <w:r w:rsidRPr="00674AAC">
              <w:rPr>
                <w:sz w:val="20"/>
                <w:szCs w:val="20"/>
              </w:rPr>
              <w:t xml:space="preserve">References here </w:t>
            </w:r>
          </w:p>
          <w:p w14:paraId="073D415E" w14:textId="77777777" w:rsidR="00CB1F7D" w:rsidRDefault="00CB1F7D" w:rsidP="00FB5514"/>
        </w:tc>
      </w:tr>
      <w:tr w:rsidR="00CB1F7D" w14:paraId="763460FA" w14:textId="77777777" w:rsidTr="00FB5514">
        <w:tc>
          <w:tcPr>
            <w:tcW w:w="2743" w:type="dxa"/>
            <w:shd w:val="clear" w:color="auto" w:fill="F3F3F3"/>
          </w:tcPr>
          <w:p w14:paraId="52C850F2" w14:textId="77777777" w:rsidR="00CB1F7D" w:rsidRDefault="00CB1F7D" w:rsidP="00FB5514">
            <w:r>
              <w:t>Other Publications</w:t>
            </w:r>
          </w:p>
          <w:p w14:paraId="69D63611" w14:textId="77777777" w:rsidR="00CB1F7D" w:rsidRDefault="00CB1F7D" w:rsidP="00FB5514"/>
          <w:p w14:paraId="59E5286E" w14:textId="77777777" w:rsidR="00CB1F7D" w:rsidRDefault="00CB1F7D" w:rsidP="00FB5514">
            <w:r>
              <w:rPr>
                <w:sz w:val="18"/>
              </w:rPr>
              <w:t xml:space="preserve">(e.g. </w:t>
            </w:r>
            <w:r w:rsidRPr="00B42823">
              <w:rPr>
                <w:sz w:val="18"/>
              </w:rPr>
              <w:t>HSE Report)</w:t>
            </w:r>
          </w:p>
        </w:tc>
        <w:tc>
          <w:tcPr>
            <w:tcW w:w="10711" w:type="dxa"/>
          </w:tcPr>
          <w:p w14:paraId="474CE046" w14:textId="77777777" w:rsidR="00CB1F7D" w:rsidRPr="00674AAC" w:rsidRDefault="00CB1F7D" w:rsidP="00FB5514">
            <w:pPr>
              <w:rPr>
                <w:sz w:val="20"/>
                <w:szCs w:val="20"/>
              </w:rPr>
            </w:pPr>
            <w:r w:rsidRPr="00674AAC">
              <w:rPr>
                <w:sz w:val="20"/>
                <w:szCs w:val="20"/>
              </w:rPr>
              <w:t>References here</w:t>
            </w:r>
          </w:p>
          <w:p w14:paraId="6B44AEE0" w14:textId="77777777" w:rsidR="00CB1F7D" w:rsidRPr="00674AAC" w:rsidRDefault="00CB1F7D" w:rsidP="00FB5514">
            <w:pPr>
              <w:rPr>
                <w:sz w:val="20"/>
                <w:szCs w:val="20"/>
              </w:rPr>
            </w:pPr>
          </w:p>
          <w:p w14:paraId="44F5B239" w14:textId="77777777" w:rsidR="00CB1F7D" w:rsidRPr="00674AAC" w:rsidRDefault="00CB1F7D" w:rsidP="00FB5514">
            <w:pPr>
              <w:rPr>
                <w:sz w:val="20"/>
                <w:szCs w:val="20"/>
              </w:rPr>
            </w:pPr>
          </w:p>
          <w:p w14:paraId="20C30F73" w14:textId="77777777" w:rsidR="00CB1F7D" w:rsidRPr="00674AAC" w:rsidRDefault="00CB1F7D" w:rsidP="00FB5514">
            <w:pPr>
              <w:rPr>
                <w:sz w:val="20"/>
                <w:szCs w:val="20"/>
              </w:rPr>
            </w:pPr>
          </w:p>
        </w:tc>
      </w:tr>
      <w:tr w:rsidR="00CB1F7D" w14:paraId="0C6A12F4" w14:textId="77777777" w:rsidTr="00FB5514">
        <w:tc>
          <w:tcPr>
            <w:tcW w:w="2743" w:type="dxa"/>
            <w:shd w:val="clear" w:color="auto" w:fill="F3F3F3"/>
          </w:tcPr>
          <w:p w14:paraId="52794B7C" w14:textId="77777777" w:rsidR="00CB1F7D" w:rsidRDefault="00CB1F7D" w:rsidP="00FB5514">
            <w:r>
              <w:t>Conference Presentations</w:t>
            </w:r>
          </w:p>
        </w:tc>
        <w:tc>
          <w:tcPr>
            <w:tcW w:w="10711" w:type="dxa"/>
          </w:tcPr>
          <w:p w14:paraId="1251A6D9" w14:textId="77777777" w:rsidR="00CB1F7D" w:rsidRPr="00674AAC" w:rsidRDefault="00CB1F7D" w:rsidP="00FB5514">
            <w:pPr>
              <w:rPr>
                <w:sz w:val="20"/>
                <w:szCs w:val="20"/>
              </w:rPr>
            </w:pPr>
            <w:r w:rsidRPr="00674AAC">
              <w:rPr>
                <w:sz w:val="20"/>
                <w:szCs w:val="20"/>
              </w:rPr>
              <w:t>References here</w:t>
            </w:r>
          </w:p>
          <w:p w14:paraId="617A7B4B" w14:textId="77777777" w:rsidR="00CB1F7D" w:rsidRPr="00674AAC" w:rsidRDefault="00CB1F7D" w:rsidP="00FB5514">
            <w:pPr>
              <w:rPr>
                <w:sz w:val="20"/>
                <w:szCs w:val="20"/>
              </w:rPr>
            </w:pPr>
          </w:p>
          <w:p w14:paraId="32D8C962" w14:textId="77777777" w:rsidR="00CB1F7D" w:rsidRPr="00674AAC" w:rsidRDefault="00CB1F7D" w:rsidP="00FB5514">
            <w:pPr>
              <w:rPr>
                <w:sz w:val="20"/>
                <w:szCs w:val="20"/>
              </w:rPr>
            </w:pPr>
          </w:p>
          <w:p w14:paraId="41B285F9" w14:textId="77777777" w:rsidR="00CB1F7D" w:rsidRPr="00674AAC" w:rsidRDefault="00CB1F7D" w:rsidP="00FB5514">
            <w:pPr>
              <w:rPr>
                <w:sz w:val="20"/>
                <w:szCs w:val="20"/>
              </w:rPr>
            </w:pPr>
          </w:p>
          <w:p w14:paraId="78CA8555" w14:textId="77777777" w:rsidR="00CB1F7D" w:rsidRPr="00674AAC" w:rsidRDefault="00CB1F7D" w:rsidP="00FB5514">
            <w:pPr>
              <w:rPr>
                <w:sz w:val="20"/>
                <w:szCs w:val="20"/>
              </w:rPr>
            </w:pPr>
          </w:p>
        </w:tc>
      </w:tr>
      <w:tr w:rsidR="00CB1F7D" w14:paraId="0F76B822" w14:textId="77777777" w:rsidTr="00FB5514">
        <w:tc>
          <w:tcPr>
            <w:tcW w:w="2743" w:type="dxa"/>
            <w:shd w:val="clear" w:color="auto" w:fill="F3F3F3"/>
          </w:tcPr>
          <w:p w14:paraId="5C65E4E5" w14:textId="77777777" w:rsidR="00CB1F7D" w:rsidRDefault="00CB1F7D" w:rsidP="00FB5514">
            <w:r>
              <w:t>Prizes, Merits, Scholarships or Distinctions</w:t>
            </w:r>
          </w:p>
        </w:tc>
        <w:tc>
          <w:tcPr>
            <w:tcW w:w="10711" w:type="dxa"/>
          </w:tcPr>
          <w:p w14:paraId="4C0AFF41" w14:textId="77777777" w:rsidR="00CB1F7D" w:rsidRPr="00674AAC" w:rsidRDefault="00CB1F7D" w:rsidP="00FB5514">
            <w:pPr>
              <w:rPr>
                <w:sz w:val="20"/>
                <w:szCs w:val="20"/>
              </w:rPr>
            </w:pPr>
            <w:r w:rsidRPr="00674AAC">
              <w:rPr>
                <w:sz w:val="20"/>
                <w:szCs w:val="20"/>
              </w:rPr>
              <w:t>Description here for each</w:t>
            </w:r>
          </w:p>
          <w:p w14:paraId="5CEF4730" w14:textId="77777777" w:rsidR="00CB1F7D" w:rsidRPr="00674AAC" w:rsidRDefault="00CB1F7D" w:rsidP="00FB5514">
            <w:pPr>
              <w:rPr>
                <w:sz w:val="20"/>
                <w:szCs w:val="20"/>
              </w:rPr>
            </w:pPr>
          </w:p>
          <w:p w14:paraId="628AEFD3" w14:textId="77777777" w:rsidR="00CB1F7D" w:rsidRPr="00674AAC" w:rsidRDefault="00CB1F7D" w:rsidP="00FB5514">
            <w:pPr>
              <w:rPr>
                <w:sz w:val="20"/>
                <w:szCs w:val="20"/>
              </w:rPr>
            </w:pPr>
          </w:p>
          <w:p w14:paraId="071F675E" w14:textId="77777777" w:rsidR="00CB1F7D" w:rsidRPr="00674AAC" w:rsidRDefault="00CB1F7D" w:rsidP="00FB5514">
            <w:pPr>
              <w:rPr>
                <w:sz w:val="20"/>
                <w:szCs w:val="20"/>
              </w:rPr>
            </w:pPr>
          </w:p>
          <w:p w14:paraId="5ACD4256" w14:textId="77777777" w:rsidR="00CB1F7D" w:rsidRPr="00674AAC" w:rsidRDefault="00CB1F7D" w:rsidP="00FB5514">
            <w:pPr>
              <w:rPr>
                <w:sz w:val="20"/>
                <w:szCs w:val="20"/>
              </w:rPr>
            </w:pPr>
          </w:p>
        </w:tc>
      </w:tr>
    </w:tbl>
    <w:p w14:paraId="5882B07D" w14:textId="77777777" w:rsidR="00CB1F7D" w:rsidRDefault="00CB1F7D" w:rsidP="00CB1F7D">
      <w:pPr>
        <w:ind w:left="720"/>
      </w:pPr>
    </w:p>
    <w:p w14:paraId="28B997D5" w14:textId="77777777" w:rsidR="00CB1F7D" w:rsidRDefault="00CB1F7D" w:rsidP="00CB1F7D">
      <w:pPr>
        <w:rPr>
          <w:sz w:val="18"/>
          <w:szCs w:val="18"/>
        </w:rPr>
      </w:pPr>
    </w:p>
    <w:p w14:paraId="065E81F4" w14:textId="77777777" w:rsidR="00CB1F7D" w:rsidRDefault="00CB1F7D" w:rsidP="00134A01"/>
    <w:sectPr w:rsidR="00CB1F7D" w:rsidSect="00CB1F7D">
      <w:headerReference w:type="even" r:id="rId14"/>
      <w:headerReference w:type="default" r:id="rId15"/>
      <w:footerReference w:type="even" r:id="rId16"/>
      <w:footerReference w:type="defaul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4037" w14:textId="77777777" w:rsidR="00854394" w:rsidRDefault="00854394" w:rsidP="00176E67">
      <w:r>
        <w:separator/>
      </w:r>
    </w:p>
  </w:endnote>
  <w:endnote w:type="continuationSeparator" w:id="0">
    <w:p w14:paraId="43EB54D0" w14:textId="77777777" w:rsidR="00854394" w:rsidRDefault="0085439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7884434E" w14:textId="77777777" w:rsidR="00510769" w:rsidRDefault="00510769">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8215" w14:textId="77777777" w:rsidR="00160E2C" w:rsidRDefault="008B18F4" w:rsidP="00FD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72FF4" w14:textId="77777777" w:rsidR="00160E2C" w:rsidRDefault="00160E2C" w:rsidP="00902B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BBFA" w14:textId="77777777" w:rsidR="00160E2C" w:rsidRDefault="008B18F4" w:rsidP="00FD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F35132" w14:textId="77777777" w:rsidR="00160E2C" w:rsidRPr="00902B2E" w:rsidRDefault="008B18F4" w:rsidP="1A7F7B96">
    <w:pPr>
      <w:pStyle w:val="Footer"/>
      <w:ind w:right="360"/>
      <w:rPr>
        <w:sz w:val="16"/>
        <w:szCs w:val="16"/>
      </w:rPr>
    </w:pPr>
    <w:r w:rsidRPr="45246DDC">
      <w:rPr>
        <w:sz w:val="16"/>
        <w:szCs w:val="16"/>
      </w:rPr>
      <w:t>Version 10</w:t>
    </w:r>
    <w:proofErr w:type="gramStart"/>
    <w:r w:rsidRPr="45246DDC">
      <w:rPr>
        <w:sz w:val="16"/>
        <w:szCs w:val="16"/>
        <w:vertAlign w:val="superscript"/>
      </w:rPr>
      <w:t>th</w:t>
    </w:r>
    <w:r w:rsidRPr="45246DDC">
      <w:rPr>
        <w:sz w:val="16"/>
        <w:szCs w:val="16"/>
      </w:rPr>
      <w:t xml:space="preserve">  September</w:t>
    </w:r>
    <w:proofErr w:type="gramEnd"/>
    <w:r w:rsidRPr="45246DDC">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4B6D" w14:textId="77777777" w:rsidR="00854394" w:rsidRDefault="00854394" w:rsidP="00176E67">
      <w:r>
        <w:separator/>
      </w:r>
    </w:p>
  </w:footnote>
  <w:footnote w:type="continuationSeparator" w:id="0">
    <w:p w14:paraId="0CC729D3" w14:textId="77777777" w:rsidR="00854394" w:rsidRDefault="00854394"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DEDA" w14:textId="5D44F181" w:rsidR="004D56F2" w:rsidRDefault="004D56F2">
    <w:pPr>
      <w:pStyle w:val="Header"/>
    </w:pPr>
  </w:p>
  <w:p w14:paraId="6DB86124" w14:textId="7CA1BA8C" w:rsidR="00510769" w:rsidRDefault="00510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99D9" w14:textId="77777777" w:rsidR="00160E2C" w:rsidRDefault="00B31652">
    <w:pPr>
      <w:pStyle w:val="Header"/>
    </w:pPr>
    <w:sdt>
      <w:sdtPr>
        <w:id w:val="171999623"/>
        <w:placeholder>
          <w:docPart w:val="E12E42DEAF20460A8453709B0268B8A1"/>
        </w:placeholder>
        <w:temporary/>
        <w:showingPlcHdr/>
      </w:sdtPr>
      <w:sdtEndPr/>
      <w:sdtContent>
        <w:r w:rsidR="008B18F4">
          <w:t>[Type text]</w:t>
        </w:r>
      </w:sdtContent>
    </w:sdt>
    <w:r w:rsidR="008B18F4">
      <w:ptab w:relativeTo="margin" w:alignment="center" w:leader="none"/>
    </w:r>
    <w:sdt>
      <w:sdtPr>
        <w:id w:val="171999624"/>
        <w:temporary/>
        <w:showingPlcHdr/>
      </w:sdtPr>
      <w:sdtEndPr/>
      <w:sdtContent>
        <w:r w:rsidR="008B18F4">
          <w:t>[Type text]</w:t>
        </w:r>
      </w:sdtContent>
    </w:sdt>
    <w:r w:rsidR="008B18F4">
      <w:ptab w:relativeTo="margin" w:alignment="right" w:leader="none"/>
    </w:r>
    <w:sdt>
      <w:sdtPr>
        <w:id w:val="171999625"/>
        <w:temporary/>
        <w:showingPlcHdr/>
      </w:sdtPr>
      <w:sdtEndPr/>
      <w:sdtContent>
        <w:r w:rsidR="008B18F4">
          <w:t>[Type text]</w:t>
        </w:r>
      </w:sdtContent>
    </w:sdt>
  </w:p>
  <w:p w14:paraId="45D50102" w14:textId="77777777" w:rsidR="00160E2C" w:rsidRDefault="0016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5B55" w14:textId="6F624250" w:rsidR="00160E2C" w:rsidRDefault="008B18F4">
    <w:pPr>
      <w:pStyle w:val="Header"/>
    </w:pPr>
    <w:r w:rsidRPr="00852EB9">
      <w:rPr>
        <w:sz w:val="32"/>
      </w:rPr>
      <w:ptab w:relativeTo="margin" w:alignment="center" w:leader="none"/>
    </w:r>
    <w:r w:rsidRPr="1A7F7B96">
      <w:rPr>
        <w:sz w:val="32"/>
        <w:szCs w:val="32"/>
      </w:rPr>
      <w:t xml:space="preserve">            </w:t>
    </w:r>
    <w:r w:rsidRPr="6CC522DA">
      <w:rPr>
        <w:b/>
        <w:bCs/>
        <w:sz w:val="32"/>
        <w:szCs w:val="32"/>
      </w:rPr>
      <w:t xml:space="preserve">2026 </w:t>
    </w:r>
    <w:r w:rsidRPr="76F8E57F">
      <w:rPr>
        <w:b/>
        <w:bCs/>
        <w:i/>
        <w:iCs/>
        <w:sz w:val="32"/>
        <w:szCs w:val="32"/>
      </w:rPr>
      <w:t>Qualifications and Relevant Experience Form</w:t>
    </w:r>
    <w:r w:rsidRPr="76F8E57F">
      <w:rPr>
        <w:b/>
        <w:bCs/>
        <w:i/>
        <w:iCs/>
        <w:sz w:val="40"/>
        <w:szCs w:val="40"/>
      </w:rPr>
      <w:t xml:space="preserve">              </w:t>
    </w:r>
    <w:r>
      <w:ptab w:relativeTo="margin" w:alignment="right" w:leader="none"/>
    </w:r>
  </w:p>
  <w:p w14:paraId="31CE8BF2" w14:textId="77777777" w:rsidR="00160E2C" w:rsidRDefault="00160E2C" w:rsidP="006603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E62FF"/>
    <w:multiLevelType w:val="hybridMultilevel"/>
    <w:tmpl w:val="293A1B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EB2078"/>
    <w:multiLevelType w:val="hybridMultilevel"/>
    <w:tmpl w:val="3E2C8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D23AD"/>
    <w:multiLevelType w:val="hybridMultilevel"/>
    <w:tmpl w:val="D6621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628817">
    <w:abstractNumId w:val="9"/>
  </w:num>
  <w:num w:numId="2" w16cid:durableId="1890846771">
    <w:abstractNumId w:val="7"/>
  </w:num>
  <w:num w:numId="3" w16cid:durableId="838885707">
    <w:abstractNumId w:val="6"/>
  </w:num>
  <w:num w:numId="4" w16cid:durableId="1210264858">
    <w:abstractNumId w:val="5"/>
  </w:num>
  <w:num w:numId="5" w16cid:durableId="1811315871">
    <w:abstractNumId w:val="4"/>
  </w:num>
  <w:num w:numId="6" w16cid:durableId="1712146486">
    <w:abstractNumId w:val="8"/>
  </w:num>
  <w:num w:numId="7" w16cid:durableId="291374440">
    <w:abstractNumId w:val="3"/>
  </w:num>
  <w:num w:numId="8" w16cid:durableId="1926646201">
    <w:abstractNumId w:val="2"/>
  </w:num>
  <w:num w:numId="9" w16cid:durableId="930045417">
    <w:abstractNumId w:val="1"/>
  </w:num>
  <w:num w:numId="10" w16cid:durableId="1263731921">
    <w:abstractNumId w:val="0"/>
  </w:num>
  <w:num w:numId="11" w16cid:durableId="1575511683">
    <w:abstractNumId w:val="11"/>
  </w:num>
  <w:num w:numId="12" w16cid:durableId="2092316715">
    <w:abstractNumId w:val="12"/>
  </w:num>
  <w:num w:numId="13" w16cid:durableId="812068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45"/>
    <w:rsid w:val="00005206"/>
    <w:rsid w:val="00005BD6"/>
    <w:rsid w:val="000071F7"/>
    <w:rsid w:val="00010B00"/>
    <w:rsid w:val="00011844"/>
    <w:rsid w:val="00013098"/>
    <w:rsid w:val="00014B80"/>
    <w:rsid w:val="000202D1"/>
    <w:rsid w:val="0002798A"/>
    <w:rsid w:val="00043E6D"/>
    <w:rsid w:val="000454BA"/>
    <w:rsid w:val="00047D4E"/>
    <w:rsid w:val="000522FA"/>
    <w:rsid w:val="00052A23"/>
    <w:rsid w:val="00061E9E"/>
    <w:rsid w:val="0006285A"/>
    <w:rsid w:val="00083002"/>
    <w:rsid w:val="000870B3"/>
    <w:rsid w:val="00087B85"/>
    <w:rsid w:val="00087BC7"/>
    <w:rsid w:val="00090C03"/>
    <w:rsid w:val="0009164D"/>
    <w:rsid w:val="0009214F"/>
    <w:rsid w:val="000A0086"/>
    <w:rsid w:val="000A01F1"/>
    <w:rsid w:val="000A48C2"/>
    <w:rsid w:val="000B505C"/>
    <w:rsid w:val="000C1163"/>
    <w:rsid w:val="000C797A"/>
    <w:rsid w:val="000D2539"/>
    <w:rsid w:val="000D2BB8"/>
    <w:rsid w:val="000D45C1"/>
    <w:rsid w:val="000D5D81"/>
    <w:rsid w:val="000E54CE"/>
    <w:rsid w:val="000F2DF4"/>
    <w:rsid w:val="000F6783"/>
    <w:rsid w:val="00101FE0"/>
    <w:rsid w:val="00105F10"/>
    <w:rsid w:val="001061E6"/>
    <w:rsid w:val="00112D33"/>
    <w:rsid w:val="00117D91"/>
    <w:rsid w:val="00120C95"/>
    <w:rsid w:val="00131046"/>
    <w:rsid w:val="00134A01"/>
    <w:rsid w:val="00135231"/>
    <w:rsid w:val="0014034A"/>
    <w:rsid w:val="001406E7"/>
    <w:rsid w:val="0014663E"/>
    <w:rsid w:val="00147B2D"/>
    <w:rsid w:val="00147EFD"/>
    <w:rsid w:val="001608DD"/>
    <w:rsid w:val="00160E2C"/>
    <w:rsid w:val="0016115A"/>
    <w:rsid w:val="00164214"/>
    <w:rsid w:val="00164758"/>
    <w:rsid w:val="001659D8"/>
    <w:rsid w:val="00166B17"/>
    <w:rsid w:val="001675F7"/>
    <w:rsid w:val="0017024F"/>
    <w:rsid w:val="00176E67"/>
    <w:rsid w:val="00180664"/>
    <w:rsid w:val="00187B8E"/>
    <w:rsid w:val="001903F7"/>
    <w:rsid w:val="0019395E"/>
    <w:rsid w:val="00195EBF"/>
    <w:rsid w:val="001A4AD7"/>
    <w:rsid w:val="001A7A78"/>
    <w:rsid w:val="001B23BD"/>
    <w:rsid w:val="001B3B04"/>
    <w:rsid w:val="001C6CCE"/>
    <w:rsid w:val="001D6B76"/>
    <w:rsid w:val="001E7CF8"/>
    <w:rsid w:val="001F01C5"/>
    <w:rsid w:val="001F1757"/>
    <w:rsid w:val="001F5D3B"/>
    <w:rsid w:val="00202544"/>
    <w:rsid w:val="00202826"/>
    <w:rsid w:val="00211828"/>
    <w:rsid w:val="002158C6"/>
    <w:rsid w:val="002203AE"/>
    <w:rsid w:val="002234B2"/>
    <w:rsid w:val="00225A44"/>
    <w:rsid w:val="0022676D"/>
    <w:rsid w:val="00233A95"/>
    <w:rsid w:val="00244A1C"/>
    <w:rsid w:val="00250014"/>
    <w:rsid w:val="002562E6"/>
    <w:rsid w:val="00256DBE"/>
    <w:rsid w:val="00275BB5"/>
    <w:rsid w:val="00286F6A"/>
    <w:rsid w:val="00291967"/>
    <w:rsid w:val="00291C8C"/>
    <w:rsid w:val="002A1ECE"/>
    <w:rsid w:val="002A2510"/>
    <w:rsid w:val="002A3A82"/>
    <w:rsid w:val="002A6FA9"/>
    <w:rsid w:val="002B1971"/>
    <w:rsid w:val="002B4D1D"/>
    <w:rsid w:val="002B5315"/>
    <w:rsid w:val="002C10B1"/>
    <w:rsid w:val="002D222A"/>
    <w:rsid w:val="002D2679"/>
    <w:rsid w:val="002D6EF4"/>
    <w:rsid w:val="002E77B2"/>
    <w:rsid w:val="002F2842"/>
    <w:rsid w:val="00300BE4"/>
    <w:rsid w:val="00301D76"/>
    <w:rsid w:val="003058C3"/>
    <w:rsid w:val="003076FD"/>
    <w:rsid w:val="00310E3F"/>
    <w:rsid w:val="00317005"/>
    <w:rsid w:val="00324C56"/>
    <w:rsid w:val="003251E2"/>
    <w:rsid w:val="00330050"/>
    <w:rsid w:val="00335259"/>
    <w:rsid w:val="00335316"/>
    <w:rsid w:val="00340092"/>
    <w:rsid w:val="003402DC"/>
    <w:rsid w:val="00346CE1"/>
    <w:rsid w:val="003472AD"/>
    <w:rsid w:val="0035276C"/>
    <w:rsid w:val="00355CD2"/>
    <w:rsid w:val="00370951"/>
    <w:rsid w:val="003728F1"/>
    <w:rsid w:val="0037385B"/>
    <w:rsid w:val="00373B7F"/>
    <w:rsid w:val="003929F1"/>
    <w:rsid w:val="00395061"/>
    <w:rsid w:val="003A1B63"/>
    <w:rsid w:val="003A41A1"/>
    <w:rsid w:val="003A7852"/>
    <w:rsid w:val="003B2326"/>
    <w:rsid w:val="003B7804"/>
    <w:rsid w:val="003C6384"/>
    <w:rsid w:val="003C79CC"/>
    <w:rsid w:val="003E4370"/>
    <w:rsid w:val="00400251"/>
    <w:rsid w:val="00414C35"/>
    <w:rsid w:val="00427730"/>
    <w:rsid w:val="00437ED0"/>
    <w:rsid w:val="00440CD8"/>
    <w:rsid w:val="00443837"/>
    <w:rsid w:val="00443C0A"/>
    <w:rsid w:val="00447DAA"/>
    <w:rsid w:val="00450F66"/>
    <w:rsid w:val="00461739"/>
    <w:rsid w:val="00463411"/>
    <w:rsid w:val="00463841"/>
    <w:rsid w:val="00465032"/>
    <w:rsid w:val="00467865"/>
    <w:rsid w:val="00476844"/>
    <w:rsid w:val="0048685F"/>
    <w:rsid w:val="004900F8"/>
    <w:rsid w:val="00490804"/>
    <w:rsid w:val="00494846"/>
    <w:rsid w:val="00494A32"/>
    <w:rsid w:val="004A1437"/>
    <w:rsid w:val="004A2DFF"/>
    <w:rsid w:val="004A4198"/>
    <w:rsid w:val="004A54EA"/>
    <w:rsid w:val="004B0578"/>
    <w:rsid w:val="004B1214"/>
    <w:rsid w:val="004C2DCB"/>
    <w:rsid w:val="004C35FE"/>
    <w:rsid w:val="004C46C2"/>
    <w:rsid w:val="004D3743"/>
    <w:rsid w:val="004D56F2"/>
    <w:rsid w:val="004E1FC1"/>
    <w:rsid w:val="004E34C6"/>
    <w:rsid w:val="004E7E49"/>
    <w:rsid w:val="004F62AD"/>
    <w:rsid w:val="00501AE8"/>
    <w:rsid w:val="00501EF8"/>
    <w:rsid w:val="005047EF"/>
    <w:rsid w:val="00504B65"/>
    <w:rsid w:val="00510769"/>
    <w:rsid w:val="005114CE"/>
    <w:rsid w:val="0052122B"/>
    <w:rsid w:val="00527D0A"/>
    <w:rsid w:val="0053780C"/>
    <w:rsid w:val="00552D5A"/>
    <w:rsid w:val="005557F6"/>
    <w:rsid w:val="00557E96"/>
    <w:rsid w:val="00562939"/>
    <w:rsid w:val="00563778"/>
    <w:rsid w:val="005855CB"/>
    <w:rsid w:val="00586768"/>
    <w:rsid w:val="005869A0"/>
    <w:rsid w:val="00592370"/>
    <w:rsid w:val="00592B05"/>
    <w:rsid w:val="005B4A77"/>
    <w:rsid w:val="005B4AE2"/>
    <w:rsid w:val="005C77EF"/>
    <w:rsid w:val="005D208A"/>
    <w:rsid w:val="005D2E1A"/>
    <w:rsid w:val="005E36D6"/>
    <w:rsid w:val="005E63CC"/>
    <w:rsid w:val="005F088A"/>
    <w:rsid w:val="005F0EFA"/>
    <w:rsid w:val="005F3A71"/>
    <w:rsid w:val="005F6E87"/>
    <w:rsid w:val="00602275"/>
    <w:rsid w:val="00602863"/>
    <w:rsid w:val="00602B60"/>
    <w:rsid w:val="00603B72"/>
    <w:rsid w:val="006048D4"/>
    <w:rsid w:val="00607FED"/>
    <w:rsid w:val="00613129"/>
    <w:rsid w:val="00617C65"/>
    <w:rsid w:val="0063119D"/>
    <w:rsid w:val="00631CA0"/>
    <w:rsid w:val="00632F2E"/>
    <w:rsid w:val="00633B5B"/>
    <w:rsid w:val="0063459A"/>
    <w:rsid w:val="00635EEF"/>
    <w:rsid w:val="00644636"/>
    <w:rsid w:val="006508A0"/>
    <w:rsid w:val="00653441"/>
    <w:rsid w:val="0066126B"/>
    <w:rsid w:val="00662EBC"/>
    <w:rsid w:val="00664AA9"/>
    <w:rsid w:val="00680377"/>
    <w:rsid w:val="00682C69"/>
    <w:rsid w:val="00687B65"/>
    <w:rsid w:val="00690001"/>
    <w:rsid w:val="006A27C0"/>
    <w:rsid w:val="006C1629"/>
    <w:rsid w:val="006D2635"/>
    <w:rsid w:val="006D34DF"/>
    <w:rsid w:val="006D779C"/>
    <w:rsid w:val="006E17B1"/>
    <w:rsid w:val="006E3F96"/>
    <w:rsid w:val="006E4F63"/>
    <w:rsid w:val="006E729E"/>
    <w:rsid w:val="006F3FED"/>
    <w:rsid w:val="0071259E"/>
    <w:rsid w:val="00722A00"/>
    <w:rsid w:val="00722B46"/>
    <w:rsid w:val="00722E4B"/>
    <w:rsid w:val="00722F27"/>
    <w:rsid w:val="00724FA4"/>
    <w:rsid w:val="00731CE7"/>
    <w:rsid w:val="007325A9"/>
    <w:rsid w:val="0073395F"/>
    <w:rsid w:val="0074652C"/>
    <w:rsid w:val="0075097D"/>
    <w:rsid w:val="0075451A"/>
    <w:rsid w:val="007602AC"/>
    <w:rsid w:val="00760432"/>
    <w:rsid w:val="00762A17"/>
    <w:rsid w:val="00764605"/>
    <w:rsid w:val="00764819"/>
    <w:rsid w:val="00767B97"/>
    <w:rsid w:val="00774B67"/>
    <w:rsid w:val="00786E50"/>
    <w:rsid w:val="00793AC6"/>
    <w:rsid w:val="007A0395"/>
    <w:rsid w:val="007A6C53"/>
    <w:rsid w:val="007A71DE"/>
    <w:rsid w:val="007A7845"/>
    <w:rsid w:val="007B199B"/>
    <w:rsid w:val="007B30AB"/>
    <w:rsid w:val="007B6119"/>
    <w:rsid w:val="007C1DA0"/>
    <w:rsid w:val="007C37FF"/>
    <w:rsid w:val="007C71B8"/>
    <w:rsid w:val="007D1884"/>
    <w:rsid w:val="007D1BD2"/>
    <w:rsid w:val="007E176F"/>
    <w:rsid w:val="007E2A15"/>
    <w:rsid w:val="007E56C4"/>
    <w:rsid w:val="007F3D5B"/>
    <w:rsid w:val="007F6817"/>
    <w:rsid w:val="007F71BA"/>
    <w:rsid w:val="00802F87"/>
    <w:rsid w:val="00806AC7"/>
    <w:rsid w:val="00807618"/>
    <w:rsid w:val="008107D6"/>
    <w:rsid w:val="00814573"/>
    <w:rsid w:val="00830411"/>
    <w:rsid w:val="00841645"/>
    <w:rsid w:val="00844B86"/>
    <w:rsid w:val="00852EC6"/>
    <w:rsid w:val="00854394"/>
    <w:rsid w:val="00856C35"/>
    <w:rsid w:val="00866F0D"/>
    <w:rsid w:val="00871876"/>
    <w:rsid w:val="008725EF"/>
    <w:rsid w:val="00874544"/>
    <w:rsid w:val="00874B93"/>
    <w:rsid w:val="008753A7"/>
    <w:rsid w:val="008839FA"/>
    <w:rsid w:val="0088516C"/>
    <w:rsid w:val="0088782D"/>
    <w:rsid w:val="0089042B"/>
    <w:rsid w:val="008A7752"/>
    <w:rsid w:val="008B18F4"/>
    <w:rsid w:val="008B64F1"/>
    <w:rsid w:val="008B6A7B"/>
    <w:rsid w:val="008B7081"/>
    <w:rsid w:val="008C5B7D"/>
    <w:rsid w:val="008D7A67"/>
    <w:rsid w:val="008E54F1"/>
    <w:rsid w:val="008F2F8A"/>
    <w:rsid w:val="008F5209"/>
    <w:rsid w:val="008F5BCD"/>
    <w:rsid w:val="00902964"/>
    <w:rsid w:val="00904C45"/>
    <w:rsid w:val="00905B79"/>
    <w:rsid w:val="00920507"/>
    <w:rsid w:val="00925E1C"/>
    <w:rsid w:val="009302A4"/>
    <w:rsid w:val="00931C75"/>
    <w:rsid w:val="00933455"/>
    <w:rsid w:val="0093384C"/>
    <w:rsid w:val="009342C0"/>
    <w:rsid w:val="009408A2"/>
    <w:rsid w:val="009418F2"/>
    <w:rsid w:val="00942EB6"/>
    <w:rsid w:val="00943802"/>
    <w:rsid w:val="0094790F"/>
    <w:rsid w:val="00966B90"/>
    <w:rsid w:val="009727CF"/>
    <w:rsid w:val="009737B7"/>
    <w:rsid w:val="009779FD"/>
    <w:rsid w:val="00977F0A"/>
    <w:rsid w:val="009802C4"/>
    <w:rsid w:val="00985262"/>
    <w:rsid w:val="009879FE"/>
    <w:rsid w:val="009926EF"/>
    <w:rsid w:val="00992C02"/>
    <w:rsid w:val="00993A14"/>
    <w:rsid w:val="009976D9"/>
    <w:rsid w:val="00997A3E"/>
    <w:rsid w:val="009A12D5"/>
    <w:rsid w:val="009A4EA3"/>
    <w:rsid w:val="009A55DC"/>
    <w:rsid w:val="009B61AA"/>
    <w:rsid w:val="009C0C59"/>
    <w:rsid w:val="009C220D"/>
    <w:rsid w:val="009C25DF"/>
    <w:rsid w:val="009C38CF"/>
    <w:rsid w:val="009C5064"/>
    <w:rsid w:val="009C6E33"/>
    <w:rsid w:val="009D129D"/>
    <w:rsid w:val="009E0762"/>
    <w:rsid w:val="009E3737"/>
    <w:rsid w:val="009E415D"/>
    <w:rsid w:val="009F5092"/>
    <w:rsid w:val="009F5F7A"/>
    <w:rsid w:val="00A077A4"/>
    <w:rsid w:val="00A07E95"/>
    <w:rsid w:val="00A10175"/>
    <w:rsid w:val="00A11768"/>
    <w:rsid w:val="00A211B2"/>
    <w:rsid w:val="00A240CC"/>
    <w:rsid w:val="00A2727E"/>
    <w:rsid w:val="00A27F68"/>
    <w:rsid w:val="00A32DA1"/>
    <w:rsid w:val="00A35524"/>
    <w:rsid w:val="00A40981"/>
    <w:rsid w:val="00A53D3F"/>
    <w:rsid w:val="00A55C1D"/>
    <w:rsid w:val="00A60C9E"/>
    <w:rsid w:val="00A74F99"/>
    <w:rsid w:val="00A75373"/>
    <w:rsid w:val="00A7553A"/>
    <w:rsid w:val="00A82BA3"/>
    <w:rsid w:val="00A92DF5"/>
    <w:rsid w:val="00A94ACC"/>
    <w:rsid w:val="00A95DB3"/>
    <w:rsid w:val="00A96272"/>
    <w:rsid w:val="00A970D2"/>
    <w:rsid w:val="00AA2C8B"/>
    <w:rsid w:val="00AA2EA7"/>
    <w:rsid w:val="00AA381D"/>
    <w:rsid w:val="00AA3886"/>
    <w:rsid w:val="00AB339A"/>
    <w:rsid w:val="00AB38DE"/>
    <w:rsid w:val="00AC3287"/>
    <w:rsid w:val="00AC7B0C"/>
    <w:rsid w:val="00AD41C1"/>
    <w:rsid w:val="00AE0D6A"/>
    <w:rsid w:val="00AE2F25"/>
    <w:rsid w:val="00AE3FC3"/>
    <w:rsid w:val="00AE6FA4"/>
    <w:rsid w:val="00B02415"/>
    <w:rsid w:val="00B03907"/>
    <w:rsid w:val="00B10CBF"/>
    <w:rsid w:val="00B11811"/>
    <w:rsid w:val="00B146F3"/>
    <w:rsid w:val="00B1477E"/>
    <w:rsid w:val="00B2030E"/>
    <w:rsid w:val="00B20CF2"/>
    <w:rsid w:val="00B23D88"/>
    <w:rsid w:val="00B311E1"/>
    <w:rsid w:val="00B31652"/>
    <w:rsid w:val="00B372D5"/>
    <w:rsid w:val="00B44DC0"/>
    <w:rsid w:val="00B44E28"/>
    <w:rsid w:val="00B45577"/>
    <w:rsid w:val="00B4574D"/>
    <w:rsid w:val="00B46917"/>
    <w:rsid w:val="00B46FEC"/>
    <w:rsid w:val="00B4735C"/>
    <w:rsid w:val="00B579DF"/>
    <w:rsid w:val="00B72A11"/>
    <w:rsid w:val="00B73B8E"/>
    <w:rsid w:val="00B77949"/>
    <w:rsid w:val="00B83902"/>
    <w:rsid w:val="00B90EC2"/>
    <w:rsid w:val="00B928E5"/>
    <w:rsid w:val="00B931C8"/>
    <w:rsid w:val="00B94B59"/>
    <w:rsid w:val="00BA268F"/>
    <w:rsid w:val="00BA3132"/>
    <w:rsid w:val="00BB026A"/>
    <w:rsid w:val="00BB082F"/>
    <w:rsid w:val="00BB0CC3"/>
    <w:rsid w:val="00BB3DC4"/>
    <w:rsid w:val="00BB680B"/>
    <w:rsid w:val="00BC07E3"/>
    <w:rsid w:val="00BC7B1B"/>
    <w:rsid w:val="00BD08EA"/>
    <w:rsid w:val="00BD103E"/>
    <w:rsid w:val="00BD27F7"/>
    <w:rsid w:val="00BD7384"/>
    <w:rsid w:val="00BE1DBF"/>
    <w:rsid w:val="00BE30CA"/>
    <w:rsid w:val="00BE6141"/>
    <w:rsid w:val="00BE79F9"/>
    <w:rsid w:val="00BF68EA"/>
    <w:rsid w:val="00BF7F90"/>
    <w:rsid w:val="00C0101C"/>
    <w:rsid w:val="00C02B97"/>
    <w:rsid w:val="00C054CE"/>
    <w:rsid w:val="00C079CA"/>
    <w:rsid w:val="00C12109"/>
    <w:rsid w:val="00C258B1"/>
    <w:rsid w:val="00C45BC7"/>
    <w:rsid w:val="00C45FDA"/>
    <w:rsid w:val="00C46D35"/>
    <w:rsid w:val="00C500BE"/>
    <w:rsid w:val="00C54D95"/>
    <w:rsid w:val="00C573D6"/>
    <w:rsid w:val="00C603D0"/>
    <w:rsid w:val="00C64AE8"/>
    <w:rsid w:val="00C67741"/>
    <w:rsid w:val="00C74647"/>
    <w:rsid w:val="00C75FA5"/>
    <w:rsid w:val="00C76039"/>
    <w:rsid w:val="00C76480"/>
    <w:rsid w:val="00C80AD2"/>
    <w:rsid w:val="00C8155B"/>
    <w:rsid w:val="00C857CF"/>
    <w:rsid w:val="00C91FF5"/>
    <w:rsid w:val="00C92A3C"/>
    <w:rsid w:val="00C92FD6"/>
    <w:rsid w:val="00CA098A"/>
    <w:rsid w:val="00CB0FAF"/>
    <w:rsid w:val="00CB1F7D"/>
    <w:rsid w:val="00CB6958"/>
    <w:rsid w:val="00CC4008"/>
    <w:rsid w:val="00CC76EE"/>
    <w:rsid w:val="00CD747D"/>
    <w:rsid w:val="00CE1687"/>
    <w:rsid w:val="00CE5DC7"/>
    <w:rsid w:val="00CE7D54"/>
    <w:rsid w:val="00D01481"/>
    <w:rsid w:val="00D14E73"/>
    <w:rsid w:val="00D2064B"/>
    <w:rsid w:val="00D43763"/>
    <w:rsid w:val="00D46E1A"/>
    <w:rsid w:val="00D519FE"/>
    <w:rsid w:val="00D52039"/>
    <w:rsid w:val="00D53EB6"/>
    <w:rsid w:val="00D55AFA"/>
    <w:rsid w:val="00D604DF"/>
    <w:rsid w:val="00D6155E"/>
    <w:rsid w:val="00D625FA"/>
    <w:rsid w:val="00D66A40"/>
    <w:rsid w:val="00D717FA"/>
    <w:rsid w:val="00D80E50"/>
    <w:rsid w:val="00D81C60"/>
    <w:rsid w:val="00D83A19"/>
    <w:rsid w:val="00D86A85"/>
    <w:rsid w:val="00D90A75"/>
    <w:rsid w:val="00DA4514"/>
    <w:rsid w:val="00DC017B"/>
    <w:rsid w:val="00DC47A2"/>
    <w:rsid w:val="00DC7B81"/>
    <w:rsid w:val="00DD28F6"/>
    <w:rsid w:val="00DD716F"/>
    <w:rsid w:val="00DE1551"/>
    <w:rsid w:val="00DE1A09"/>
    <w:rsid w:val="00DE7FB7"/>
    <w:rsid w:val="00DF12B9"/>
    <w:rsid w:val="00E106E2"/>
    <w:rsid w:val="00E10A20"/>
    <w:rsid w:val="00E20DDA"/>
    <w:rsid w:val="00E214EC"/>
    <w:rsid w:val="00E255D4"/>
    <w:rsid w:val="00E30FA5"/>
    <w:rsid w:val="00E3230B"/>
    <w:rsid w:val="00E32A8B"/>
    <w:rsid w:val="00E35301"/>
    <w:rsid w:val="00E35878"/>
    <w:rsid w:val="00E36054"/>
    <w:rsid w:val="00E37E7B"/>
    <w:rsid w:val="00E4230B"/>
    <w:rsid w:val="00E4598D"/>
    <w:rsid w:val="00E46BE6"/>
    <w:rsid w:val="00E46E04"/>
    <w:rsid w:val="00E62A7C"/>
    <w:rsid w:val="00E62FDC"/>
    <w:rsid w:val="00E70927"/>
    <w:rsid w:val="00E70D93"/>
    <w:rsid w:val="00E77F14"/>
    <w:rsid w:val="00E87396"/>
    <w:rsid w:val="00E87536"/>
    <w:rsid w:val="00E928EF"/>
    <w:rsid w:val="00E92F54"/>
    <w:rsid w:val="00E94811"/>
    <w:rsid w:val="00E96F6F"/>
    <w:rsid w:val="00EA10F0"/>
    <w:rsid w:val="00EA6E95"/>
    <w:rsid w:val="00EB478A"/>
    <w:rsid w:val="00EC1ECF"/>
    <w:rsid w:val="00EC2F1B"/>
    <w:rsid w:val="00EC42A3"/>
    <w:rsid w:val="00ED1E86"/>
    <w:rsid w:val="00ED4293"/>
    <w:rsid w:val="00EF1420"/>
    <w:rsid w:val="00EF2DF3"/>
    <w:rsid w:val="00EF550E"/>
    <w:rsid w:val="00EF7CD8"/>
    <w:rsid w:val="00F0333D"/>
    <w:rsid w:val="00F05322"/>
    <w:rsid w:val="00F1000A"/>
    <w:rsid w:val="00F146F5"/>
    <w:rsid w:val="00F217C9"/>
    <w:rsid w:val="00F24359"/>
    <w:rsid w:val="00F24C37"/>
    <w:rsid w:val="00F322B5"/>
    <w:rsid w:val="00F362A2"/>
    <w:rsid w:val="00F459FF"/>
    <w:rsid w:val="00F61B66"/>
    <w:rsid w:val="00F64038"/>
    <w:rsid w:val="00F83033"/>
    <w:rsid w:val="00F91EB1"/>
    <w:rsid w:val="00F94491"/>
    <w:rsid w:val="00F966AA"/>
    <w:rsid w:val="00FA3BE3"/>
    <w:rsid w:val="00FA60E6"/>
    <w:rsid w:val="00FB0B1E"/>
    <w:rsid w:val="00FB1473"/>
    <w:rsid w:val="00FB1F15"/>
    <w:rsid w:val="00FB2DCC"/>
    <w:rsid w:val="00FB538F"/>
    <w:rsid w:val="00FB6D7F"/>
    <w:rsid w:val="00FC3071"/>
    <w:rsid w:val="00FC3C86"/>
    <w:rsid w:val="00FC59FC"/>
    <w:rsid w:val="00FC744F"/>
    <w:rsid w:val="00FD38EC"/>
    <w:rsid w:val="00FD5902"/>
    <w:rsid w:val="00FE6514"/>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FC6E0"/>
  <w15:docId w15:val="{FD28AD2D-0C72-4806-B22A-79EDB0AF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A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link w:val="Heading5Char"/>
    <w:uiPriority w:val="9"/>
    <w:semiHidden/>
    <w:unhideWhenUsed/>
    <w:qFormat/>
    <w:rsid w:val="00557E9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nhideWhenUsed/>
    <w:rsid w:val="00176E67"/>
  </w:style>
  <w:style w:type="character" w:customStyle="1" w:styleId="FooterChar">
    <w:name w:val="Footer Char"/>
    <w:basedOn w:val="DefaultParagraphFont"/>
    <w:link w:val="Footer"/>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44636"/>
    <w:rPr>
      <w:color w:val="808080"/>
    </w:rPr>
  </w:style>
  <w:style w:type="paragraph" w:styleId="ListParagraph">
    <w:name w:val="List Paragraph"/>
    <w:basedOn w:val="Normal"/>
    <w:uiPriority w:val="72"/>
    <w:qFormat/>
    <w:rsid w:val="00BC7B1B"/>
    <w:pPr>
      <w:widowControl w:val="0"/>
      <w:autoSpaceDE w:val="0"/>
      <w:autoSpaceDN w:val="0"/>
      <w:adjustRightInd w:val="0"/>
    </w:pPr>
    <w:rPr>
      <w:rFonts w:ascii="Times New Roman" w:eastAsiaTheme="minorEastAsia" w:hAnsi="Times New Roman"/>
      <w:sz w:val="24"/>
    </w:rPr>
  </w:style>
  <w:style w:type="character" w:customStyle="1" w:styleId="Heading5Char">
    <w:name w:val="Heading 5 Char"/>
    <w:basedOn w:val="DefaultParagraphFont"/>
    <w:link w:val="Heading5"/>
    <w:uiPriority w:val="9"/>
    <w:semiHidden/>
    <w:rsid w:val="00557E96"/>
    <w:rPr>
      <w:rFonts w:asciiTheme="majorHAnsi" w:eastAsiaTheme="majorEastAsia" w:hAnsiTheme="majorHAnsi" w:cstheme="majorBidi"/>
      <w:color w:val="365F91" w:themeColor="accent1" w:themeShade="BF"/>
      <w:sz w:val="19"/>
      <w:szCs w:val="24"/>
    </w:rPr>
  </w:style>
  <w:style w:type="character" w:styleId="Hyperlink">
    <w:name w:val="Hyperlink"/>
    <w:basedOn w:val="DefaultParagraphFont"/>
    <w:rsid w:val="00557E96"/>
    <w:rPr>
      <w:color w:val="0000FF"/>
      <w:u w:val="single"/>
    </w:rPr>
  </w:style>
  <w:style w:type="paragraph" w:styleId="BodyText">
    <w:name w:val="Body Text"/>
    <w:basedOn w:val="Normal"/>
    <w:link w:val="BodyTextChar"/>
    <w:rsid w:val="00011844"/>
    <w:rPr>
      <w:rFonts w:ascii="Helvetica" w:hAnsi="Helvetica"/>
      <w:sz w:val="18"/>
      <w:szCs w:val="20"/>
    </w:rPr>
  </w:style>
  <w:style w:type="character" w:customStyle="1" w:styleId="BodyTextChar">
    <w:name w:val="Body Text Char"/>
    <w:basedOn w:val="DefaultParagraphFont"/>
    <w:link w:val="BodyText"/>
    <w:rsid w:val="00011844"/>
    <w:rPr>
      <w:rFonts w:ascii="Helvetica" w:hAnsi="Helvetica"/>
      <w:sz w:val="18"/>
    </w:rPr>
  </w:style>
  <w:style w:type="character" w:styleId="CommentReference">
    <w:name w:val="annotation reference"/>
    <w:basedOn w:val="DefaultParagraphFont"/>
    <w:uiPriority w:val="99"/>
    <w:semiHidden/>
    <w:unhideWhenUsed/>
    <w:rsid w:val="00EA10F0"/>
    <w:rPr>
      <w:sz w:val="16"/>
      <w:szCs w:val="16"/>
    </w:rPr>
  </w:style>
  <w:style w:type="paragraph" w:styleId="CommentText">
    <w:name w:val="annotation text"/>
    <w:basedOn w:val="Normal"/>
    <w:link w:val="CommentTextChar"/>
    <w:uiPriority w:val="99"/>
    <w:unhideWhenUsed/>
    <w:rsid w:val="00EA10F0"/>
    <w:rPr>
      <w:sz w:val="20"/>
      <w:szCs w:val="20"/>
    </w:rPr>
  </w:style>
  <w:style w:type="character" w:customStyle="1" w:styleId="CommentTextChar">
    <w:name w:val="Comment Text Char"/>
    <w:basedOn w:val="DefaultParagraphFont"/>
    <w:link w:val="CommentText"/>
    <w:uiPriority w:val="99"/>
    <w:rsid w:val="00EA10F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A10F0"/>
    <w:rPr>
      <w:b/>
      <w:bCs/>
    </w:rPr>
  </w:style>
  <w:style w:type="character" w:customStyle="1" w:styleId="CommentSubjectChar">
    <w:name w:val="Comment Subject Char"/>
    <w:basedOn w:val="CommentTextChar"/>
    <w:link w:val="CommentSubject"/>
    <w:uiPriority w:val="99"/>
    <w:semiHidden/>
    <w:rsid w:val="00EA10F0"/>
    <w:rPr>
      <w:rFonts w:asciiTheme="minorHAnsi" w:hAnsiTheme="minorHAnsi"/>
      <w:b/>
      <w:bCs/>
    </w:rPr>
  </w:style>
  <w:style w:type="character" w:styleId="UnresolvedMention">
    <w:name w:val="Unresolved Mention"/>
    <w:basedOn w:val="DefaultParagraphFont"/>
    <w:uiPriority w:val="99"/>
    <w:semiHidden/>
    <w:unhideWhenUsed/>
    <w:rsid w:val="008B6A7B"/>
    <w:rPr>
      <w:color w:val="605E5C"/>
      <w:shd w:val="clear" w:color="auto" w:fill="E1DFDD"/>
    </w:rPr>
  </w:style>
  <w:style w:type="paragraph" w:styleId="Revision">
    <w:name w:val="Revision"/>
    <w:hidden/>
    <w:uiPriority w:val="99"/>
    <w:semiHidden/>
    <w:rsid w:val="00E30FA5"/>
    <w:rPr>
      <w:rFonts w:asciiTheme="minorHAnsi" w:hAnsiTheme="minorHAnsi"/>
      <w:sz w:val="19"/>
      <w:szCs w:val="24"/>
    </w:rPr>
  </w:style>
  <w:style w:type="character" w:styleId="PageNumber">
    <w:name w:val="page number"/>
    <w:basedOn w:val="DefaultParagraphFont"/>
    <w:rsid w:val="00CB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0882">
      <w:bodyDiv w:val="1"/>
      <w:marLeft w:val="0"/>
      <w:marRight w:val="0"/>
      <w:marTop w:val="0"/>
      <w:marBottom w:val="0"/>
      <w:divBdr>
        <w:top w:val="none" w:sz="0" w:space="0" w:color="auto"/>
        <w:left w:val="none" w:sz="0" w:space="0" w:color="auto"/>
        <w:bottom w:val="none" w:sz="0" w:space="0" w:color="auto"/>
        <w:right w:val="none" w:sz="0" w:space="0" w:color="auto"/>
      </w:divBdr>
    </w:div>
    <w:div w:id="17571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jobs/overseas-candidat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rk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2E42DEAF20460A8453709B0268B8A1"/>
        <w:category>
          <w:name w:val="General"/>
          <w:gallery w:val="placeholder"/>
        </w:category>
        <w:types>
          <w:type w:val="bbPlcHdr"/>
        </w:types>
        <w:behaviors>
          <w:behavior w:val="content"/>
        </w:behaviors>
        <w:guid w:val="{BF250140-8CD8-4F32-AE64-6A8E8F8DD5CE}"/>
      </w:docPartPr>
      <w:docPartBody>
        <w:p w:rsidR="007F0039" w:rsidRDefault="007F0039" w:rsidP="007F0039">
          <w:pPr>
            <w:pStyle w:val="E12E42DEAF20460A8453709B0268B8A1"/>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9"/>
    <w:rsid w:val="0006285A"/>
    <w:rsid w:val="001071E6"/>
    <w:rsid w:val="00164214"/>
    <w:rsid w:val="00202544"/>
    <w:rsid w:val="00225B05"/>
    <w:rsid w:val="00253CC7"/>
    <w:rsid w:val="00570E87"/>
    <w:rsid w:val="005869A0"/>
    <w:rsid w:val="00757F5C"/>
    <w:rsid w:val="00762965"/>
    <w:rsid w:val="007F0039"/>
    <w:rsid w:val="00837283"/>
    <w:rsid w:val="008652EA"/>
    <w:rsid w:val="0091280E"/>
    <w:rsid w:val="00AE6115"/>
    <w:rsid w:val="00BF7F90"/>
    <w:rsid w:val="00CC76EE"/>
    <w:rsid w:val="00D70DCE"/>
    <w:rsid w:val="00D81C60"/>
    <w:rsid w:val="00E32B20"/>
    <w:rsid w:val="00FB6D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80E"/>
    <w:rPr>
      <w:color w:val="808080"/>
    </w:rPr>
  </w:style>
  <w:style w:type="paragraph" w:customStyle="1" w:styleId="E12E42DEAF20460A8453709B0268B8A1">
    <w:name w:val="E12E42DEAF20460A8453709B0268B8A1"/>
    <w:rsid w:val="007F0039"/>
    <w:pPr>
      <w:spacing w:after="0" w:line="240" w:lineRule="auto"/>
    </w:pPr>
    <w:rPr>
      <w:rFonts w:eastAsia="Times New Roman" w:cs="Times New Roman"/>
      <w:b/>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6f3894-d15d-4199-a972-869881eaa86e" xsi:nil="true"/>
    <lcf76f155ced4ddcb4097134ff3c332f xmlns="93eeece6-33e2-4521-9e9a-9b90ca8431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12240F741204FAA3FDA8011BEF7D0" ma:contentTypeVersion="19" ma:contentTypeDescription="Create a new document." ma:contentTypeScope="" ma:versionID="b1bdeb9d1e47dbda5e8390331323ee0c">
  <xsd:schema xmlns:xsd="http://www.w3.org/2001/XMLSchema" xmlns:xs="http://www.w3.org/2001/XMLSchema" xmlns:p="http://schemas.microsoft.com/office/2006/metadata/properties" xmlns:ns2="7b6f3894-d15d-4199-a972-869881eaa86e" xmlns:ns3="93eeece6-33e2-4521-9e9a-9b90ca843198" targetNamespace="http://schemas.microsoft.com/office/2006/metadata/properties" ma:root="true" ma:fieldsID="b90b2854d9678646b0a0a9be2d882cac" ns2:_="" ns3:_="">
    <xsd:import namespace="7b6f3894-d15d-4199-a972-869881eaa86e"/>
    <xsd:import namespace="93eeece6-33e2-4521-9e9a-9b90ca8431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dc63ef-4850-4471-a601-eb9744234ce8}" ma:internalName="TaxCatchAll" ma:showField="CatchAllData" ma:web="7b6f3894-d15d-4199-a972-869881eaa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eece6-33e2-4521-9e9a-9b90ca843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8BF99-B0A3-4F66-A911-AD4D5E7A1F15}">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7b6f3894-d15d-4199-a972-869881eaa86e"/>
    <ds:schemaRef ds:uri="93eeece6-33e2-4521-9e9a-9b90ca843198"/>
  </ds:schemaRefs>
</ds:datastoreItem>
</file>

<file path=customXml/itemProps3.xml><?xml version="1.0" encoding="utf-8"?>
<ds:datastoreItem xmlns:ds="http://schemas.openxmlformats.org/officeDocument/2006/customXml" ds:itemID="{D297B630-5006-439C-B4F3-608A8EBA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93eeece6-33e2-4521-9e9a-9b90ca843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3</TotalTime>
  <Pages>8</Pages>
  <Words>1066</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Larkin, Fionnuala</dc:creator>
  <cp:lastModifiedBy>Bogue, John</cp:lastModifiedBy>
  <cp:revision>2</cp:revision>
  <cp:lastPrinted>2002-05-23T18:14:00Z</cp:lastPrinted>
  <dcterms:created xsi:type="dcterms:W3CDTF">2025-09-22T12:34:00Z</dcterms:created>
  <dcterms:modified xsi:type="dcterms:W3CDTF">2025-09-22T12:34:00Z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0x01010097312240F741204FAA3FDA8011BEF7D0</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