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1CD33BD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 w:rsidRPr="1CD33BD7">
        <w:rPr>
          <w:rFonts w:ascii="Verdana" w:hAnsi="Verdana" w:cs="Calibri"/>
        </w:rPr>
        <w:t>Main s</w:t>
      </w:r>
      <w:r w:rsidR="005E466D" w:rsidRPr="1CD33BD7">
        <w:rPr>
          <w:rFonts w:ascii="Verdana" w:hAnsi="Verdana" w:cs="Calibri"/>
        </w:rPr>
        <w:t xml:space="preserve">ubject </w:t>
      </w:r>
      <w:r w:rsidR="00E4376B" w:rsidRPr="1CD33BD7">
        <w:rPr>
          <w:rFonts w:ascii="Verdana" w:hAnsi="Verdana" w:cs="Calibri"/>
        </w:rPr>
        <w:t>field</w:t>
      </w:r>
      <w:r w:rsidR="00377526" w:rsidRPr="1CD33BD7">
        <w:rPr>
          <w:rStyle w:val="EndnoteReference"/>
          <w:rFonts w:ascii="Verdana" w:hAnsi="Verdana" w:cs="Calibri"/>
        </w:rPr>
        <w:endnoteReference w:id="6"/>
      </w:r>
      <w:r w:rsidR="00377526" w:rsidRPr="1CD33BD7">
        <w:rPr>
          <w:rFonts w:ascii="Verdana" w:hAnsi="Verdana" w:cs="Calibri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8C4EDC4">
        <w:trPr>
          <w:jc w:val="center"/>
        </w:trPr>
        <w:tc>
          <w:tcPr>
            <w:tcW w:w="8763" w:type="dxa"/>
            <w:shd w:val="clear" w:color="auto" w:fill="FFFFFF" w:themeFill="background1"/>
            <w:hideMark/>
          </w:tcPr>
          <w:p w14:paraId="7EBBFFE7" w14:textId="28A91918" w:rsidR="00153B61" w:rsidRDefault="00377526" w:rsidP="08C4EDC4">
            <w:pPr>
              <w:spacing w:after="120"/>
              <w:rPr>
                <w:rFonts w:ascii="Verdana" w:hAnsi="Verdana" w:cs="Calibri"/>
                <w:sz w:val="20"/>
              </w:rPr>
            </w:pPr>
            <w:r w:rsidRPr="08C4EDC4">
              <w:rPr>
                <w:rFonts w:ascii="Verdana" w:hAnsi="Verdana" w:cs="Calibri"/>
                <w:b/>
                <w:bCs/>
                <w:sz w:val="20"/>
              </w:rPr>
              <w:t>Added value of the mobility (</w:t>
            </w:r>
            <w:r w:rsidR="00F62299" w:rsidRPr="08C4EDC4">
              <w:rPr>
                <w:rFonts w:ascii="Verdana" w:hAnsi="Verdana" w:cs="Calibri"/>
                <w:b/>
                <w:bCs/>
                <w:sz w:val="20"/>
              </w:rPr>
              <w:t xml:space="preserve">in the context of the modernisation and internationalisation strategies of </w:t>
            </w:r>
            <w:r w:rsidRPr="08C4EDC4">
              <w:rPr>
                <w:rFonts w:ascii="Verdana" w:hAnsi="Verdana" w:cs="Calibri"/>
                <w:b/>
                <w:bCs/>
                <w:sz w:val="20"/>
              </w:rPr>
              <w:t>the institutions involved</w:t>
            </w:r>
            <w:proofErr w:type="gramStart"/>
            <w:r w:rsidRPr="08C4EDC4">
              <w:rPr>
                <w:rFonts w:ascii="Verdana" w:hAnsi="Verdana" w:cs="Calibri"/>
                <w:b/>
                <w:bCs/>
                <w:sz w:val="20"/>
              </w:rPr>
              <w:t>):</w:t>
            </w:r>
            <w:proofErr w:type="gramEnd"/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B858" w14:textId="77777777" w:rsidR="00D70DB7" w:rsidRDefault="00D70DB7">
      <w:r>
        <w:separator/>
      </w:r>
    </w:p>
  </w:endnote>
  <w:endnote w:type="continuationSeparator" w:id="0">
    <w:p w14:paraId="4878A796" w14:textId="77777777" w:rsidR="00D70DB7" w:rsidRDefault="00D70DB7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3DFB" w14:textId="77777777" w:rsidR="00D70DB7" w:rsidRDefault="00D70DB7">
      <w:r>
        <w:separator/>
      </w:r>
    </w:p>
  </w:footnote>
  <w:footnote w:type="continuationSeparator" w:id="0">
    <w:p w14:paraId="79E3512E" w14:textId="77777777" w:rsidR="00D70DB7" w:rsidRDefault="00D7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8C4EDC4">
      <w:trPr>
        <w:trHeight w:val="823"/>
      </w:trPr>
      <w:tc>
        <w:tcPr>
          <w:tcW w:w="7135" w:type="dxa"/>
          <w:vAlign w:val="center"/>
        </w:tcPr>
        <w:p w14:paraId="56E93A5A" w14:textId="16880EF7" w:rsidR="00E01AAA" w:rsidRPr="00AD66BB" w:rsidRDefault="08C4EDC4" w:rsidP="08C4EDC4">
          <w:pPr>
            <w:tabs>
              <w:tab w:val="left" w:pos="1134"/>
              <w:tab w:val="left" w:pos="3261"/>
              <w:tab w:val="left" w:pos="4253"/>
              <w:tab w:val="left" w:pos="4678"/>
            </w:tabs>
            <w:jc w:val="center"/>
          </w:pPr>
          <w:r w:rsidRPr="08C4EDC4">
            <w:rPr>
              <w:rFonts w:ascii="Verdana" w:hAnsi="Verdana"/>
              <w:b/>
              <w:bCs/>
              <w:sz w:val="18"/>
              <w:szCs w:val="18"/>
              <w:lang w:val="en-GB"/>
            </w:rPr>
            <w:t xml:space="preserve">      </w:t>
          </w:r>
          <w:r>
            <w:rPr>
              <w:noProof/>
            </w:rPr>
            <w:drawing>
              <wp:inline distT="0" distB="0" distL="0" distR="0" wp14:anchorId="303B95EB" wp14:editId="7AD3145E">
                <wp:extent cx="2438400" cy="933450"/>
                <wp:effectExtent l="0" t="0" r="0" b="0"/>
                <wp:docPr id="581398232" name="Picture 581398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F4F377A" wp14:editId="711944FF">
                <wp:extent cx="1714500" cy="590550"/>
                <wp:effectExtent l="0" t="0" r="0" b="0"/>
                <wp:docPr id="411218404" name="Picture 411218404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01AAA">
            <w:br/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027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0389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053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1930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57A9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DB7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08C4EDC4"/>
    <w:rsid w:val="1CD3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922B49C313A4EAEAE57B5AFBBFC8B" ma:contentTypeVersion="18" ma:contentTypeDescription="Create a new document." ma:contentTypeScope="" ma:versionID="c0c49837508e0267b85355002a8195ca">
  <xsd:schema xmlns:xsd="http://www.w3.org/2001/XMLSchema" xmlns:xs="http://www.w3.org/2001/XMLSchema" xmlns:p="http://schemas.microsoft.com/office/2006/metadata/properties" xmlns:ns2="852a3942-11d0-49d0-92aa-5714cde7d99e" xmlns:ns3="5b9b41a0-b858-4162-a0d8-47842edece92" targetNamespace="http://schemas.microsoft.com/office/2006/metadata/properties" ma:root="true" ma:fieldsID="ee54e02461c603f78044bc5dc5da6e6f" ns2:_="" ns3:_="">
    <xsd:import namespace="852a3942-11d0-49d0-92aa-5714cde7d99e"/>
    <xsd:import namespace="5b9b41a0-b858-4162-a0d8-47842edec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a3942-11d0-49d0-92aa-5714cde7d9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edd9436-ad8f-484f-9feb-8eecf7dba852}" ma:internalName="TaxCatchAll" ma:showField="CatchAllData" ma:web="852a3942-11d0-49d0-92aa-5714cde7d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b41a0-b858-4162-a0d8-47842edec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a3942-11d0-49d0-92aa-5714cde7d99e" xsi:nil="true"/>
    <lcf76f155ced4ddcb4097134ff3c332f xmlns="5b9b41a0-b858-4162-a0d8-47842edece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D5BC3-EDE1-4FDD-9A47-3E3CBCE31C59}"/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852a3942-11d0-49d0-92aa-5714cde7d99e"/>
    <ds:schemaRef ds:uri="5b9b41a0-b858-4162-a0d8-47842edece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5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Company>European Commission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Anderson, Kristin</cp:lastModifiedBy>
  <cp:revision>2</cp:revision>
  <cp:lastPrinted>2013-11-06T08:46:00Z</cp:lastPrinted>
  <dcterms:created xsi:type="dcterms:W3CDTF">2025-10-31T14:55:00Z</dcterms:created>
  <dcterms:modified xsi:type="dcterms:W3CDTF">2025-10-31T14:55:00Z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0x0101002B3922B49C313A4EAEAE57B5AFBBFC8B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