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A2C94" w14:textId="59A1BE61" w:rsidR="004C3561" w:rsidRDefault="3D379B8A" w:rsidP="00DA66BB">
      <w:pPr>
        <w:spacing w:after="120"/>
        <w:ind w:left="1440" w:right="28" w:firstLine="720"/>
        <w:rPr>
          <w:rFonts w:ascii="Verdana" w:hAnsi="Verdana" w:cs="Arial"/>
          <w:b/>
          <w:bCs/>
          <w:color w:val="002060"/>
          <w:sz w:val="36"/>
          <w:szCs w:val="36"/>
          <w:lang w:val="en-GB"/>
        </w:rPr>
      </w:pPr>
      <w:r w:rsidRPr="39EBAF93">
        <w:rPr>
          <w:rFonts w:ascii="Verdana" w:hAnsi="Verdana" w:cs="Arial"/>
          <w:b/>
          <w:bCs/>
          <w:color w:val="002060"/>
          <w:sz w:val="36"/>
          <w:szCs w:val="36"/>
          <w:lang w:val="en-GB"/>
        </w:rPr>
        <w:t>M</w:t>
      </w:r>
      <w:r w:rsidR="5EDC6454" w:rsidRPr="39EBAF93">
        <w:rPr>
          <w:rFonts w:ascii="Verdana" w:hAnsi="Verdana" w:cs="Arial"/>
          <w:b/>
          <w:bCs/>
          <w:color w:val="002060"/>
          <w:sz w:val="36"/>
          <w:szCs w:val="36"/>
          <w:lang w:val="en-GB"/>
        </w:rPr>
        <w:t>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EndnoteReference"/>
          <w:rFonts w:ascii="Verdana" w:hAnsi="Verdana" w:cs="Arial"/>
          <w:b/>
          <w:color w:val="002060"/>
          <w:sz w:val="36"/>
          <w:szCs w:val="36"/>
          <w:lang w:val="en-GB"/>
        </w:rPr>
        <w:endnoteReference w:id="1"/>
      </w:r>
    </w:p>
    <w:p w14:paraId="181FB058" w14:textId="77777777" w:rsidR="00301C73" w:rsidRPr="004C7182" w:rsidRDefault="00301C73" w:rsidP="00D97FE7">
      <w:pPr>
        <w:pStyle w:val="CommentText"/>
        <w:tabs>
          <w:tab w:val="left" w:pos="2552"/>
          <w:tab w:val="left" w:pos="3686"/>
          <w:tab w:val="left" w:pos="5954"/>
        </w:tabs>
        <w:rPr>
          <w:rFonts w:ascii="Verdana" w:hAnsi="Verdana" w:cs="Calibri"/>
          <w:sz w:val="2"/>
          <w:lang w:val="en-GB"/>
        </w:rPr>
      </w:pPr>
    </w:p>
    <w:p w14:paraId="48F7E9B3" w14:textId="2FDE9BA4" w:rsidR="00301C73" w:rsidRDefault="00D97FE7" w:rsidP="005D7E08">
      <w:pPr>
        <w:pStyle w:val="CommentText"/>
        <w:tabs>
          <w:tab w:val="left" w:pos="2552"/>
          <w:tab w:val="left" w:pos="3686"/>
          <w:tab w:val="left" w:pos="5954"/>
        </w:tabs>
        <w:spacing w:after="120"/>
        <w:rPr>
          <w:rFonts w:ascii="Verdana" w:hAnsi="Verdana" w:cs="Calibri"/>
          <w:i/>
          <w:iCs/>
          <w:lang w:val="en-GB"/>
        </w:rPr>
      </w:pPr>
      <w:r w:rsidRPr="005D7E08">
        <w:rPr>
          <w:rFonts w:ascii="Verdana" w:hAnsi="Verdana" w:cs="Calibri"/>
          <w:b/>
          <w:bCs/>
          <w:lang w:val="en-GB"/>
        </w:rPr>
        <w:t>Planned period of the t</w:t>
      </w:r>
      <w:r w:rsidR="00E2199B" w:rsidRPr="005D7E08">
        <w:rPr>
          <w:rFonts w:ascii="Verdana" w:hAnsi="Verdana" w:cs="Calibri"/>
          <w:b/>
          <w:bCs/>
          <w:lang w:val="en-GB"/>
        </w:rPr>
        <w:t>raining</w:t>
      </w:r>
      <w:r w:rsidRPr="005D7E08">
        <w:rPr>
          <w:rFonts w:ascii="Verdana" w:hAnsi="Verdana" w:cs="Calibri"/>
          <w:b/>
          <w:bCs/>
          <w:color w:val="FF0000"/>
          <w:lang w:val="en-GB"/>
        </w:rPr>
        <w:t xml:space="preserve"> </w:t>
      </w:r>
      <w:r w:rsidRPr="005D7E08">
        <w:rPr>
          <w:rFonts w:ascii="Verdana" w:hAnsi="Verdana" w:cs="Calibri"/>
          <w:b/>
          <w:bCs/>
          <w:lang w:val="en-GB"/>
        </w:rPr>
        <w:t>activity:</w:t>
      </w:r>
      <w:r w:rsidR="00301C73" w:rsidRPr="005D7E08">
        <w:rPr>
          <w:rFonts w:ascii="Verdana" w:hAnsi="Verdana" w:cs="Calibri"/>
          <w:lang w:val="en-GB"/>
        </w:rPr>
        <w:t xml:space="preserve"> </w:t>
      </w:r>
      <w:r w:rsidRPr="005D7E08">
        <w:rPr>
          <w:rFonts w:ascii="Verdana" w:hAnsi="Verdana" w:cs="Calibri"/>
          <w:lang w:val="en-GB"/>
        </w:rPr>
        <w:t>from</w:t>
      </w:r>
      <w:r w:rsidR="00301C73" w:rsidRPr="005D7E08">
        <w:rPr>
          <w:rFonts w:ascii="Verdana" w:hAnsi="Verdana" w:cs="Calibri"/>
          <w:lang w:val="en-GB"/>
        </w:rPr>
        <w:t xml:space="preserve"> </w:t>
      </w:r>
      <w:r w:rsidRPr="005D7E08">
        <w:rPr>
          <w:rFonts w:ascii="Verdana" w:hAnsi="Verdana" w:cs="Calibri"/>
          <w:i/>
          <w:iCs/>
          <w:lang w:val="en-GB"/>
        </w:rPr>
        <w:t>[</w:t>
      </w:r>
      <w:r w:rsidR="00DA66BB">
        <w:rPr>
          <w:rFonts w:ascii="Verdana" w:hAnsi="Verdana" w:cs="Calibri"/>
          <w:i/>
          <w:iCs/>
          <w:lang w:val="en-GB"/>
        </w:rPr>
        <w:t>X</w:t>
      </w:r>
      <w:r w:rsidRPr="005D7E08">
        <w:rPr>
          <w:rFonts w:ascii="Verdana" w:hAnsi="Verdana" w:cs="Calibri"/>
          <w:i/>
          <w:iCs/>
          <w:lang w:val="en-GB"/>
        </w:rPr>
        <w:t>]</w:t>
      </w:r>
      <w:r w:rsidR="00301C73" w:rsidRPr="005D7E08">
        <w:rPr>
          <w:rFonts w:ascii="Verdana" w:hAnsi="Verdana" w:cs="Calibri"/>
          <w:i/>
          <w:iCs/>
          <w:lang w:val="en-GB"/>
        </w:rPr>
        <w:t xml:space="preserve"> </w:t>
      </w:r>
      <w:proofErr w:type="spellStart"/>
      <w:r w:rsidRPr="005D7E08">
        <w:rPr>
          <w:rFonts w:ascii="Verdana" w:hAnsi="Verdana" w:cs="Calibri"/>
          <w:lang w:val="en-GB"/>
        </w:rPr>
        <w:t>til</w:t>
      </w:r>
      <w:proofErr w:type="spellEnd"/>
      <w:r w:rsidR="00DA66BB">
        <w:rPr>
          <w:rFonts w:ascii="Verdana" w:hAnsi="Verdana" w:cs="Calibri"/>
          <w:lang w:val="en-GB"/>
        </w:rPr>
        <w:t xml:space="preserve"> [X</w:t>
      </w:r>
      <w:r w:rsidR="00301C73" w:rsidRPr="005D7E08">
        <w:rPr>
          <w:rFonts w:ascii="Verdana" w:hAnsi="Verdana" w:cs="Calibri"/>
          <w:i/>
          <w:iCs/>
          <w:lang w:val="en-GB"/>
        </w:rPr>
        <w:t xml:space="preserve">] </w:t>
      </w:r>
    </w:p>
    <w:p w14:paraId="5D72C547" w14:textId="50617FC8" w:rsidR="00887CE1" w:rsidRPr="00301C73" w:rsidRDefault="00D97FE7" w:rsidP="7115FC67">
      <w:pPr>
        <w:pStyle w:val="CommentText"/>
        <w:tabs>
          <w:tab w:val="left" w:pos="2552"/>
          <w:tab w:val="left" w:pos="3686"/>
          <w:tab w:val="left" w:pos="5954"/>
        </w:tabs>
        <w:spacing w:after="120"/>
        <w:rPr>
          <w:rFonts w:ascii="Verdana" w:hAnsi="Verdana" w:cs="Calibri"/>
        </w:rPr>
      </w:pPr>
      <w:r w:rsidRPr="07AEDFD6">
        <w:rPr>
          <w:rFonts w:ascii="Verdana" w:hAnsi="Verdana" w:cs="Calibri"/>
          <w:b/>
          <w:bCs/>
        </w:rPr>
        <w:t>Duration</w:t>
      </w:r>
      <w:r w:rsidRPr="07AEDFD6">
        <w:rPr>
          <w:rFonts w:ascii="Verdana" w:hAnsi="Verdana" w:cs="Calibri"/>
        </w:rPr>
        <w:t xml:space="preserve"> </w:t>
      </w:r>
      <w:r w:rsidR="00301C73" w:rsidRPr="07AEDFD6">
        <w:rPr>
          <w:rFonts w:ascii="Verdana" w:hAnsi="Verdana" w:cs="Calibri"/>
        </w:rPr>
        <w:t>[</w:t>
      </w:r>
      <w:proofErr w:type="spellStart"/>
      <w:r w:rsidR="00301C73" w:rsidRPr="07AEDFD6">
        <w:rPr>
          <w:rFonts w:ascii="Verdana" w:hAnsi="Verdana" w:cs="Calibri"/>
        </w:rPr>
        <w:t>number</w:t>
      </w:r>
      <w:proofErr w:type="spellEnd"/>
      <w:r w:rsidR="00301C73" w:rsidRPr="07AEDFD6">
        <w:rPr>
          <w:rFonts w:ascii="Verdana" w:hAnsi="Verdana" w:cs="Calibri"/>
        </w:rPr>
        <w:t xml:space="preserve"> of </w:t>
      </w:r>
      <w:proofErr w:type="spellStart"/>
      <w:r w:rsidRPr="07AEDFD6">
        <w:rPr>
          <w:rFonts w:ascii="Verdana" w:hAnsi="Verdana" w:cs="Calibri"/>
        </w:rPr>
        <w:t>days</w:t>
      </w:r>
      <w:proofErr w:type="spellEnd"/>
      <w:r w:rsidR="00301C73" w:rsidRPr="07AEDFD6">
        <w:rPr>
          <w:rFonts w:ascii="Verdana" w:hAnsi="Verdana" w:cs="Calibri"/>
        </w:rPr>
        <w:t xml:space="preserve">, </w:t>
      </w:r>
      <w:proofErr w:type="spellStart"/>
      <w:r w:rsidRPr="07AEDFD6">
        <w:rPr>
          <w:rFonts w:ascii="Verdana" w:hAnsi="Verdana" w:cs="Calibri"/>
        </w:rPr>
        <w:t>excluding</w:t>
      </w:r>
      <w:proofErr w:type="spellEnd"/>
      <w:r w:rsidRPr="07AEDFD6">
        <w:rPr>
          <w:rFonts w:ascii="Verdana" w:hAnsi="Verdana" w:cs="Calibri"/>
        </w:rPr>
        <w:t xml:space="preserve"> </w:t>
      </w:r>
      <w:proofErr w:type="spellStart"/>
      <w:r w:rsidRPr="07AEDFD6">
        <w:rPr>
          <w:rFonts w:ascii="Verdana" w:hAnsi="Verdana" w:cs="Calibri"/>
        </w:rPr>
        <w:t>travel</w:t>
      </w:r>
      <w:proofErr w:type="spellEnd"/>
      <w:r w:rsidRPr="07AEDFD6">
        <w:rPr>
          <w:rFonts w:ascii="Verdana" w:hAnsi="Verdana" w:cs="Calibri"/>
        </w:rPr>
        <w:t xml:space="preserve"> </w:t>
      </w:r>
      <w:proofErr w:type="spellStart"/>
      <w:r w:rsidRPr="07AEDFD6">
        <w:rPr>
          <w:rFonts w:ascii="Verdana" w:hAnsi="Verdana" w:cs="Calibri"/>
        </w:rPr>
        <w:t>days</w:t>
      </w:r>
      <w:proofErr w:type="spellEnd"/>
      <w:proofErr w:type="gramStart"/>
      <w:r w:rsidR="00301C73" w:rsidRPr="07AEDFD6">
        <w:rPr>
          <w:rFonts w:ascii="Verdana" w:hAnsi="Verdana" w:cs="Calibri"/>
        </w:rPr>
        <w:t>]</w:t>
      </w:r>
      <w:r w:rsidRPr="07AEDFD6">
        <w:rPr>
          <w:rFonts w:ascii="Verdana" w:hAnsi="Verdana" w:cs="Calibri"/>
        </w:rPr>
        <w:t>:</w:t>
      </w:r>
      <w:proofErr w:type="gramEnd"/>
      <w:r w:rsidRPr="07AEDFD6">
        <w:rPr>
          <w:rFonts w:ascii="Verdana" w:hAnsi="Verdana" w:cs="Calibri"/>
        </w:rPr>
        <w:t xml:space="preserve"> </w:t>
      </w:r>
      <w:r w:rsidR="00DA66BB">
        <w:rPr>
          <w:rFonts w:ascii="Verdana" w:hAnsi="Verdana" w:cs="Calibri"/>
        </w:rPr>
        <w:t>X</w:t>
      </w:r>
    </w:p>
    <w:p w14:paraId="53E7DBA0" w14:textId="2C6C4360" w:rsidR="00301C73" w:rsidRPr="00301C73" w:rsidRDefault="00301C73" w:rsidP="07AEDFD6">
      <w:pPr>
        <w:spacing w:after="120"/>
        <w:ind w:right="-992"/>
        <w:jc w:val="left"/>
        <w:rPr>
          <w:rFonts w:ascii="Verdana" w:hAnsi="Verdana" w:cs="Calibri"/>
          <w:i/>
          <w:iCs/>
          <w:sz w:val="20"/>
          <w:lang w:val="en-GB"/>
        </w:rPr>
      </w:pPr>
      <w:r w:rsidRPr="07AEDFD6">
        <w:rPr>
          <w:rFonts w:ascii="Verdana" w:hAnsi="Verdana" w:cs="Calibri"/>
          <w:b/>
          <w:bCs/>
          <w:sz w:val="20"/>
          <w:lang w:val="en-GB"/>
        </w:rPr>
        <w:t>Travel days required</w:t>
      </w:r>
      <w:r w:rsidRPr="07AEDFD6">
        <w:rPr>
          <w:rFonts w:ascii="Verdana" w:hAnsi="Verdana" w:cs="Calibri"/>
          <w:sz w:val="20"/>
          <w:lang w:val="en-GB"/>
        </w:rPr>
        <w:t>:</w:t>
      </w:r>
      <w:r w:rsidR="00DA66BB">
        <w:rPr>
          <w:rFonts w:ascii="Verdana" w:hAnsi="Verdana" w:cs="Calibri"/>
          <w:sz w:val="20"/>
          <w:lang w:val="en-GB"/>
        </w:rPr>
        <w:t xml:space="preserve"> X</w:t>
      </w:r>
      <w:r w:rsidRPr="07AEDFD6">
        <w:rPr>
          <w:rFonts w:ascii="Verdana" w:hAnsi="Verdana" w:cs="Calibri"/>
          <w:sz w:val="20"/>
          <w:lang w:val="en-GB"/>
        </w:rPr>
        <w:t xml:space="preserve"> </w:t>
      </w:r>
      <w:r w:rsidRPr="07AEDFD6">
        <w:rPr>
          <w:rFonts w:ascii="Verdana" w:hAnsi="Verdana" w:cs="Calibri"/>
          <w:i/>
          <w:iCs/>
          <w:sz w:val="20"/>
          <w:lang w:val="en-GB"/>
        </w:rPr>
        <w:t>[day(s) for travel before or after the training]</w:t>
      </w:r>
    </w:p>
    <w:p w14:paraId="40EEC14B" w14:textId="77777777" w:rsidR="00301C73" w:rsidRDefault="00301C73" w:rsidP="00301C73">
      <w:pPr>
        <w:spacing w:after="120"/>
        <w:ind w:right="-992"/>
        <w:jc w:val="left"/>
        <w:rPr>
          <w:rFonts w:ascii="Verdana" w:hAnsi="Verdana" w:cs="Arial"/>
          <w:b/>
          <w:color w:val="002060"/>
          <w:szCs w:val="24"/>
          <w:lang w:val="en-GB"/>
        </w:rPr>
      </w:pP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377526" w:rsidRPr="007673FA" w14:paraId="5D72C54D" w14:textId="77777777" w:rsidTr="606A0467">
        <w:trPr>
          <w:trHeight w:val="334"/>
        </w:trPr>
        <w:tc>
          <w:tcPr>
            <w:tcW w:w="2232" w:type="dxa"/>
            <w:shd w:val="clear" w:color="auto" w:fill="FFFFFF" w:themeFill="background1"/>
          </w:tcPr>
          <w:p w14:paraId="5D72C549" w14:textId="3540BCD1" w:rsidR="00377526" w:rsidRPr="00DD35B7" w:rsidRDefault="00377526" w:rsidP="00BC681D">
            <w:pPr>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hemeFill="background1"/>
          </w:tcPr>
          <w:p w14:paraId="5D72C54A" w14:textId="5D006FAD" w:rsidR="00377526" w:rsidRPr="007673FA" w:rsidRDefault="00377526" w:rsidP="005D7E08">
            <w:pPr>
              <w:spacing w:after="0"/>
              <w:jc w:val="left"/>
              <w:rPr>
                <w:rFonts w:ascii="Verdana" w:hAnsi="Verdana" w:cs="Arial"/>
                <w:b/>
                <w:bCs/>
                <w:color w:val="002060"/>
                <w:sz w:val="20"/>
                <w:lang w:val="en-GB"/>
              </w:rPr>
            </w:pPr>
          </w:p>
        </w:tc>
        <w:tc>
          <w:tcPr>
            <w:tcW w:w="2307" w:type="dxa"/>
            <w:shd w:val="clear" w:color="auto" w:fill="FFFFFF" w:themeFill="background1"/>
          </w:tcPr>
          <w:p w14:paraId="5D72C54B" w14:textId="0F985E11" w:rsidR="00377526" w:rsidRPr="007673FA" w:rsidRDefault="00377526" w:rsidP="0068735D">
            <w:pPr>
              <w:spacing w:after="0"/>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hemeFill="background1"/>
          </w:tcPr>
          <w:p w14:paraId="5D72C54C" w14:textId="62B47D8E" w:rsidR="00377526" w:rsidRPr="007673FA" w:rsidRDefault="00377526" w:rsidP="005D7E08">
            <w:pPr>
              <w:spacing w:after="0"/>
              <w:jc w:val="left"/>
              <w:rPr>
                <w:rFonts w:ascii="Verdana" w:hAnsi="Verdana" w:cs="Arial"/>
                <w:b/>
                <w:bCs/>
                <w:color w:val="002060"/>
                <w:sz w:val="20"/>
                <w:lang w:val="en-GB"/>
              </w:rPr>
            </w:pPr>
          </w:p>
        </w:tc>
      </w:tr>
      <w:tr w:rsidR="00377526" w:rsidRPr="007673FA" w14:paraId="5D72C552" w14:textId="77777777" w:rsidTr="606A0467">
        <w:trPr>
          <w:trHeight w:val="412"/>
        </w:trPr>
        <w:tc>
          <w:tcPr>
            <w:tcW w:w="2232" w:type="dxa"/>
            <w:shd w:val="clear" w:color="auto" w:fill="FFFFFF" w:themeFill="background1"/>
          </w:tcPr>
          <w:p w14:paraId="5D72C54E" w14:textId="77777777" w:rsidR="00377526" w:rsidRPr="007673FA" w:rsidRDefault="00377526" w:rsidP="00BC681D">
            <w:pPr>
              <w:jc w:val="left"/>
              <w:rPr>
                <w:rFonts w:ascii="Verdana" w:hAnsi="Verdana" w:cs="Arial"/>
                <w:sz w:val="20"/>
                <w:lang w:val="en-GB"/>
              </w:rPr>
            </w:pPr>
            <w:r>
              <w:rPr>
                <w:rFonts w:ascii="Verdana" w:hAnsi="Verdana" w:cs="Arial"/>
                <w:sz w:val="20"/>
                <w:lang w:val="en-GB"/>
              </w:rPr>
              <w:t>Seniority</w:t>
            </w:r>
            <w:r>
              <w:rPr>
                <w:rStyle w:val="EndnoteReference"/>
                <w:rFonts w:ascii="Verdana" w:hAnsi="Verdana" w:cs="Arial"/>
                <w:sz w:val="20"/>
                <w:lang w:val="en-GB"/>
              </w:rPr>
              <w:endnoteReference w:id="2"/>
            </w:r>
          </w:p>
        </w:tc>
        <w:tc>
          <w:tcPr>
            <w:tcW w:w="2232" w:type="dxa"/>
            <w:shd w:val="clear" w:color="auto" w:fill="FFFFFF" w:themeFill="background1"/>
          </w:tcPr>
          <w:p w14:paraId="5D72C54F" w14:textId="0A11A778" w:rsidR="00377526" w:rsidRPr="007673FA" w:rsidRDefault="00377526" w:rsidP="005D7E08">
            <w:pPr>
              <w:spacing w:after="0"/>
              <w:jc w:val="left"/>
              <w:rPr>
                <w:rFonts w:ascii="Verdana" w:hAnsi="Verdana" w:cs="Arial"/>
                <w:color w:val="002060"/>
                <w:sz w:val="20"/>
                <w:lang w:val="en-GB"/>
              </w:rPr>
            </w:pPr>
          </w:p>
        </w:tc>
        <w:tc>
          <w:tcPr>
            <w:tcW w:w="2307" w:type="dxa"/>
            <w:shd w:val="clear" w:color="auto" w:fill="FFFFFF" w:themeFill="background1"/>
          </w:tcPr>
          <w:p w14:paraId="5D72C550" w14:textId="77777777" w:rsidR="00377526" w:rsidRPr="007673FA" w:rsidRDefault="00377526" w:rsidP="0068735D">
            <w:pPr>
              <w:spacing w:after="0"/>
              <w:jc w:val="left"/>
              <w:rPr>
                <w:rFonts w:ascii="Verdana" w:hAnsi="Verdana" w:cs="Arial"/>
                <w:sz w:val="20"/>
                <w:lang w:val="en-GB"/>
              </w:rPr>
            </w:pPr>
            <w:r w:rsidRPr="00F13C9B">
              <w:rPr>
                <w:rFonts w:ascii="Verdana" w:hAnsi="Verdana" w:cs="Arial"/>
                <w:sz w:val="20"/>
                <w:lang w:val="en-GB"/>
              </w:rPr>
              <w:t>Nationality</w:t>
            </w:r>
            <w:r w:rsidRPr="0023464A">
              <w:rPr>
                <w:rStyle w:val="EndnoteReference"/>
                <w:rFonts w:ascii="Verdana" w:hAnsi="Verdana" w:cs="Calibri"/>
                <w:sz w:val="20"/>
                <w:lang w:val="en-GB"/>
              </w:rPr>
              <w:endnoteReference w:id="3"/>
            </w:r>
          </w:p>
        </w:tc>
        <w:tc>
          <w:tcPr>
            <w:tcW w:w="2157" w:type="dxa"/>
            <w:shd w:val="clear" w:color="auto" w:fill="FFFFFF" w:themeFill="background1"/>
          </w:tcPr>
          <w:p w14:paraId="5D72C551" w14:textId="27D8DEE6" w:rsidR="00377526" w:rsidRPr="00301C73" w:rsidRDefault="00377526" w:rsidP="005D7E08">
            <w:pPr>
              <w:spacing w:after="0"/>
              <w:jc w:val="left"/>
              <w:rPr>
                <w:rFonts w:ascii="Verdana" w:hAnsi="Verdana" w:cs="Arial"/>
                <w:sz w:val="20"/>
                <w:lang w:val="en-GB"/>
              </w:rPr>
            </w:pPr>
          </w:p>
        </w:tc>
      </w:tr>
      <w:tr w:rsidR="00377526" w:rsidRPr="007673FA" w14:paraId="5D72C557" w14:textId="77777777" w:rsidTr="606A0467">
        <w:tc>
          <w:tcPr>
            <w:tcW w:w="2232" w:type="dxa"/>
            <w:shd w:val="clear" w:color="auto" w:fill="FFFFFF" w:themeFill="background1"/>
          </w:tcPr>
          <w:p w14:paraId="5D72C553" w14:textId="77777777" w:rsidR="00377526" w:rsidRPr="007673FA" w:rsidRDefault="00377526" w:rsidP="00BC681D">
            <w:pPr>
              <w:jc w:val="left"/>
              <w:rPr>
                <w:rFonts w:ascii="Verdana" w:hAnsi="Verdana" w:cs="Arial"/>
                <w:sz w:val="20"/>
                <w:lang w:val="en-GB"/>
              </w:rPr>
            </w:pPr>
            <w:r w:rsidRPr="007673FA">
              <w:rPr>
                <w:rFonts w:ascii="Verdana" w:hAnsi="Verdana" w:cs="Arial"/>
                <w:sz w:val="20"/>
                <w:lang w:val="en-GB"/>
              </w:rPr>
              <w:t xml:space="preserve">Sex </w:t>
            </w:r>
            <w:r w:rsidRPr="007673FA">
              <w:rPr>
                <w:rFonts w:ascii="Verdana" w:hAnsi="Verdana" w:cs="Calibri"/>
                <w:sz w:val="20"/>
                <w:lang w:val="en-GB"/>
              </w:rPr>
              <w:t>[</w:t>
            </w:r>
            <w:r w:rsidRPr="007673FA">
              <w:rPr>
                <w:rFonts w:ascii="Verdana" w:hAnsi="Verdana" w:cs="Calibri"/>
                <w:i/>
                <w:sz w:val="20"/>
                <w:lang w:val="en-GB"/>
              </w:rPr>
              <w:t>M/F</w:t>
            </w:r>
            <w:r w:rsidRPr="007673FA">
              <w:rPr>
                <w:rFonts w:ascii="Verdana" w:hAnsi="Verdana" w:cs="Calibri"/>
                <w:sz w:val="20"/>
                <w:lang w:val="en-GB"/>
              </w:rPr>
              <w:t>]</w:t>
            </w:r>
          </w:p>
        </w:tc>
        <w:tc>
          <w:tcPr>
            <w:tcW w:w="2232" w:type="dxa"/>
            <w:shd w:val="clear" w:color="auto" w:fill="FFFFFF" w:themeFill="background1"/>
          </w:tcPr>
          <w:p w14:paraId="5D72C554" w14:textId="0A05C03E" w:rsidR="00377526" w:rsidRPr="007673FA" w:rsidRDefault="00377526" w:rsidP="005D7E08">
            <w:pPr>
              <w:spacing w:after="0"/>
              <w:jc w:val="left"/>
              <w:rPr>
                <w:rFonts w:ascii="Verdana" w:hAnsi="Verdana" w:cs="Arial"/>
                <w:color w:val="002060"/>
                <w:sz w:val="20"/>
                <w:lang w:val="en-GB"/>
              </w:rPr>
            </w:pPr>
          </w:p>
        </w:tc>
        <w:tc>
          <w:tcPr>
            <w:tcW w:w="2307" w:type="dxa"/>
            <w:shd w:val="clear" w:color="auto" w:fill="FFFFFF" w:themeFill="background1"/>
          </w:tcPr>
          <w:p w14:paraId="5D72C555" w14:textId="77777777" w:rsidR="00377526" w:rsidRPr="007673FA" w:rsidRDefault="00377526" w:rsidP="0068735D">
            <w:pPr>
              <w:spacing w:after="0"/>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hemeFill="background1"/>
          </w:tcPr>
          <w:p w14:paraId="5D72C556" w14:textId="7FE9F00B" w:rsidR="00377526" w:rsidRPr="007673FA" w:rsidRDefault="00377526" w:rsidP="005D7E08">
            <w:pPr>
              <w:spacing w:after="0" w:line="259" w:lineRule="auto"/>
              <w:jc w:val="left"/>
            </w:pPr>
          </w:p>
        </w:tc>
      </w:tr>
      <w:tr w:rsidR="00CC707F" w:rsidRPr="007673FA" w14:paraId="5D72C55C" w14:textId="77777777" w:rsidTr="606A0467">
        <w:tc>
          <w:tcPr>
            <w:tcW w:w="2232" w:type="dxa"/>
            <w:shd w:val="clear" w:color="auto" w:fill="FFFFFF" w:themeFill="background1"/>
          </w:tcPr>
          <w:p w14:paraId="5D72C558" w14:textId="77777777" w:rsidR="00CC707F" w:rsidRPr="007673FA" w:rsidRDefault="00CC707F" w:rsidP="00BC681D">
            <w:pPr>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hemeFill="background1"/>
          </w:tcPr>
          <w:p w14:paraId="5D72C55B" w14:textId="7415B5BC" w:rsidR="00CC707F" w:rsidRPr="00301C73" w:rsidRDefault="00CC707F" w:rsidP="606A0467">
            <w:pPr>
              <w:spacing w:after="0"/>
              <w:jc w:val="center"/>
              <w:rPr>
                <w:rFonts w:ascii="Verdana" w:hAnsi="Verdana" w:cs="Arial"/>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887CE1" w:rsidRPr="007673FA" w14:paraId="5D72C563" w14:textId="77777777" w:rsidTr="606A0467">
        <w:trPr>
          <w:trHeight w:val="371"/>
        </w:trPr>
        <w:tc>
          <w:tcPr>
            <w:tcW w:w="2232" w:type="dxa"/>
            <w:shd w:val="clear" w:color="auto" w:fill="FFFFFF" w:themeFill="background1"/>
          </w:tcPr>
          <w:p w14:paraId="5D72C55F" w14:textId="77777777" w:rsidR="00887CE1" w:rsidRPr="007673FA" w:rsidRDefault="00887CE1" w:rsidP="00BC681D">
            <w:pPr>
              <w:spacing w:after="0"/>
              <w:jc w:val="left"/>
              <w:rPr>
                <w:rFonts w:ascii="Verdana" w:hAnsi="Verdana" w:cs="Arial"/>
                <w:sz w:val="20"/>
                <w:lang w:val="en-GB"/>
              </w:rPr>
            </w:pPr>
            <w:r>
              <w:rPr>
                <w:rFonts w:ascii="Verdana" w:hAnsi="Verdana" w:cs="Arial"/>
                <w:sz w:val="20"/>
                <w:lang w:val="en-GB"/>
              </w:rPr>
              <w:t>Name</w:t>
            </w:r>
          </w:p>
        </w:tc>
        <w:tc>
          <w:tcPr>
            <w:tcW w:w="2271" w:type="dxa"/>
            <w:shd w:val="clear" w:color="auto" w:fill="FFFFFF" w:themeFill="background1"/>
          </w:tcPr>
          <w:p w14:paraId="5D72C560" w14:textId="675B1C91" w:rsidR="00887CE1" w:rsidRPr="00301C73" w:rsidRDefault="00887CE1" w:rsidP="5938F1AD">
            <w:pPr>
              <w:spacing w:after="0"/>
              <w:jc w:val="left"/>
              <w:rPr>
                <w:rFonts w:ascii="Verdana" w:hAnsi="Verdana" w:cs="Arial"/>
                <w:color w:val="002060"/>
                <w:sz w:val="20"/>
                <w:lang w:val="en-GB"/>
              </w:rPr>
            </w:pPr>
          </w:p>
        </w:tc>
        <w:tc>
          <w:tcPr>
            <w:tcW w:w="2268" w:type="dxa"/>
            <w:vMerge w:val="restart"/>
            <w:shd w:val="clear" w:color="auto" w:fill="FFFFFF" w:themeFill="background1"/>
          </w:tcPr>
          <w:p w14:paraId="5D72C561" w14:textId="0AAE9926" w:rsidR="00887CE1" w:rsidRPr="00E02718" w:rsidRDefault="00526FE9" w:rsidP="00A45FDA">
            <w:pPr>
              <w:spacing w:after="0"/>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hemeFill="background1"/>
          </w:tcPr>
          <w:p w14:paraId="5D72C562" w14:textId="51697CBF" w:rsidR="00887CE1" w:rsidRPr="00301C73" w:rsidRDefault="00887CE1" w:rsidP="606A0467">
            <w:pPr>
              <w:spacing w:after="0"/>
              <w:jc w:val="left"/>
              <w:rPr>
                <w:rFonts w:ascii="Verdana" w:hAnsi="Verdana" w:cs="Arial"/>
                <w:color w:val="002060"/>
                <w:sz w:val="20"/>
                <w:lang w:val="en-GB"/>
              </w:rPr>
            </w:pPr>
          </w:p>
        </w:tc>
      </w:tr>
      <w:tr w:rsidR="00887CE1" w:rsidRPr="007673FA" w14:paraId="5D72C56A" w14:textId="77777777" w:rsidTr="606A0467">
        <w:trPr>
          <w:trHeight w:val="371"/>
        </w:trPr>
        <w:tc>
          <w:tcPr>
            <w:tcW w:w="2232" w:type="dxa"/>
            <w:shd w:val="clear" w:color="auto" w:fill="FFFFFF" w:themeFill="background1"/>
          </w:tcPr>
          <w:p w14:paraId="5D72C564" w14:textId="3BB4CB4D" w:rsidR="00887CE1" w:rsidRPr="001264FF" w:rsidRDefault="00887CE1" w:rsidP="00BC681D">
            <w:pPr>
              <w:spacing w:after="0"/>
              <w:jc w:val="left"/>
              <w:rPr>
                <w:rFonts w:ascii="Verdana" w:hAnsi="Verdana" w:cs="Arial"/>
                <w:sz w:val="20"/>
                <w:lang w:val="en-GB"/>
              </w:rPr>
            </w:pPr>
            <w:r w:rsidRPr="001264FF">
              <w:rPr>
                <w:rFonts w:ascii="Verdana" w:hAnsi="Verdana" w:cs="Arial"/>
                <w:sz w:val="20"/>
                <w:lang w:val="en-GB"/>
              </w:rPr>
              <w:t>Erasmus code</w:t>
            </w:r>
            <w:r w:rsidR="00D302B8">
              <w:rPr>
                <w:rStyle w:val="EndnoteReference"/>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BC681D">
            <w:pPr>
              <w:spacing w:after="0"/>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BC681D">
            <w:pPr>
              <w:spacing w:after="0"/>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hemeFill="background1"/>
          </w:tcPr>
          <w:p w14:paraId="5D72C567" w14:textId="2F6596E8" w:rsidR="00887CE1" w:rsidRPr="00301C73" w:rsidRDefault="00887CE1" w:rsidP="5938F1AD">
            <w:pPr>
              <w:spacing w:after="0"/>
              <w:jc w:val="left"/>
              <w:rPr>
                <w:rFonts w:ascii="Verdana" w:hAnsi="Verdana" w:cs="Arial"/>
                <w:color w:val="002060"/>
                <w:sz w:val="20"/>
                <w:lang w:val="en-GB"/>
              </w:rPr>
            </w:pPr>
          </w:p>
        </w:tc>
        <w:tc>
          <w:tcPr>
            <w:tcW w:w="2268" w:type="dxa"/>
            <w:vMerge/>
          </w:tcPr>
          <w:p w14:paraId="5D72C568" w14:textId="77777777" w:rsidR="00887CE1" w:rsidRPr="007673FA" w:rsidRDefault="00887CE1" w:rsidP="00A45FDA">
            <w:pPr>
              <w:spacing w:after="0"/>
              <w:jc w:val="left"/>
              <w:rPr>
                <w:rFonts w:ascii="Verdana" w:hAnsi="Verdana" w:cs="Arial"/>
                <w:sz w:val="20"/>
                <w:lang w:val="en-GB"/>
              </w:rPr>
            </w:pPr>
          </w:p>
        </w:tc>
        <w:tc>
          <w:tcPr>
            <w:tcW w:w="2157" w:type="dxa"/>
            <w:vMerge/>
          </w:tcPr>
          <w:p w14:paraId="5D72C569" w14:textId="77777777" w:rsidR="00887CE1" w:rsidRPr="00301C73" w:rsidRDefault="00887CE1" w:rsidP="00301C73">
            <w:pPr>
              <w:spacing w:after="0"/>
              <w:jc w:val="left"/>
              <w:rPr>
                <w:rFonts w:ascii="Verdana" w:hAnsi="Verdana" w:cs="Arial"/>
                <w:color w:val="002060"/>
                <w:sz w:val="20"/>
                <w:lang w:val="en-GB"/>
              </w:rPr>
            </w:pPr>
          </w:p>
        </w:tc>
      </w:tr>
      <w:tr w:rsidR="00377526" w:rsidRPr="007673FA" w14:paraId="5D72C56F" w14:textId="77777777" w:rsidTr="606A0467">
        <w:trPr>
          <w:trHeight w:val="559"/>
        </w:trPr>
        <w:tc>
          <w:tcPr>
            <w:tcW w:w="2232" w:type="dxa"/>
            <w:shd w:val="clear" w:color="auto" w:fill="FFFFFF" w:themeFill="background1"/>
          </w:tcPr>
          <w:p w14:paraId="5D72C56B" w14:textId="77777777" w:rsidR="00377526" w:rsidRPr="007673FA" w:rsidRDefault="00377526" w:rsidP="00BC681D">
            <w:pPr>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hemeFill="background1"/>
          </w:tcPr>
          <w:p w14:paraId="5D72C56C" w14:textId="050BF67D" w:rsidR="00377526" w:rsidRPr="00301C73" w:rsidRDefault="00377526" w:rsidP="606A0467">
            <w:pPr>
              <w:spacing w:after="0"/>
              <w:jc w:val="left"/>
              <w:rPr>
                <w:rFonts w:ascii="Verdana" w:hAnsi="Verdana" w:cs="Arial"/>
                <w:color w:val="002060"/>
                <w:sz w:val="20"/>
                <w:lang w:val="en-GB"/>
              </w:rPr>
            </w:pPr>
          </w:p>
        </w:tc>
        <w:tc>
          <w:tcPr>
            <w:tcW w:w="2268" w:type="dxa"/>
            <w:shd w:val="clear" w:color="auto" w:fill="FFFFFF" w:themeFill="background1"/>
          </w:tcPr>
          <w:p w14:paraId="5D72C56D" w14:textId="77777777" w:rsidR="00377526" w:rsidRPr="005E466D" w:rsidRDefault="00377526" w:rsidP="00A45FDA">
            <w:pPr>
              <w:spacing w:after="0"/>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EndnoteReference"/>
                <w:rFonts w:ascii="Verdana" w:hAnsi="Verdana" w:cs="Arial"/>
                <w:sz w:val="20"/>
                <w:lang w:val="en-GB"/>
              </w:rPr>
              <w:endnoteReference w:id="5"/>
            </w:r>
          </w:p>
        </w:tc>
        <w:tc>
          <w:tcPr>
            <w:tcW w:w="2157" w:type="dxa"/>
            <w:shd w:val="clear" w:color="auto" w:fill="FFFFFF" w:themeFill="background1"/>
          </w:tcPr>
          <w:p w14:paraId="5D72C56E" w14:textId="56E3969C" w:rsidR="00377526" w:rsidRPr="00301C73" w:rsidRDefault="00377526" w:rsidP="1787B221">
            <w:pPr>
              <w:spacing w:after="0"/>
              <w:jc w:val="left"/>
              <w:rPr>
                <w:rFonts w:ascii="Verdana" w:hAnsi="Verdana" w:cs="Arial"/>
                <w:sz w:val="20"/>
                <w:lang w:val="en-GB"/>
              </w:rPr>
            </w:pPr>
          </w:p>
        </w:tc>
      </w:tr>
      <w:tr w:rsidR="00377526" w:rsidRPr="00E02718" w14:paraId="5D72C574" w14:textId="77777777" w:rsidTr="606A0467">
        <w:tc>
          <w:tcPr>
            <w:tcW w:w="2232" w:type="dxa"/>
            <w:shd w:val="clear" w:color="auto" w:fill="FFFFFF" w:themeFill="background1"/>
          </w:tcPr>
          <w:p w14:paraId="5D72C570" w14:textId="77777777" w:rsidR="00377526" w:rsidRPr="007673FA" w:rsidRDefault="00377526" w:rsidP="1787B221">
            <w:pPr>
              <w:jc w:val="left"/>
              <w:rPr>
                <w:rFonts w:ascii="Verdana" w:hAnsi="Verdana" w:cs="Arial"/>
                <w:sz w:val="20"/>
                <w:lang w:val="en-GB"/>
              </w:rPr>
            </w:pPr>
            <w:r w:rsidRPr="1787B221">
              <w:rPr>
                <w:rFonts w:ascii="Verdana" w:hAnsi="Verdana" w:cs="Arial"/>
                <w:sz w:val="20"/>
                <w:lang w:val="en-GB"/>
              </w:rPr>
              <w:t xml:space="preserve">Contact person </w:t>
            </w:r>
            <w:r>
              <w:br/>
            </w:r>
            <w:r w:rsidRPr="1787B221">
              <w:rPr>
                <w:rFonts w:ascii="Verdana" w:hAnsi="Verdana" w:cs="Arial"/>
                <w:sz w:val="20"/>
                <w:lang w:val="en-GB"/>
              </w:rPr>
              <w:t>name and position</w:t>
            </w:r>
          </w:p>
        </w:tc>
        <w:tc>
          <w:tcPr>
            <w:tcW w:w="2271" w:type="dxa"/>
            <w:shd w:val="clear" w:color="auto" w:fill="FFFFFF" w:themeFill="background1"/>
          </w:tcPr>
          <w:p w14:paraId="5D72C571" w14:textId="708A2B61" w:rsidR="00377526" w:rsidRPr="00301C73" w:rsidRDefault="00377526" w:rsidP="606A0467">
            <w:pPr>
              <w:spacing w:after="0"/>
              <w:jc w:val="left"/>
              <w:rPr>
                <w:rFonts w:ascii="Verdana" w:hAnsi="Verdana" w:cs="Arial"/>
                <w:color w:val="002060"/>
                <w:sz w:val="20"/>
                <w:lang w:val="en-GB"/>
              </w:rPr>
            </w:pPr>
          </w:p>
        </w:tc>
        <w:tc>
          <w:tcPr>
            <w:tcW w:w="2268" w:type="dxa"/>
            <w:shd w:val="clear" w:color="auto" w:fill="FFFFFF" w:themeFill="background1"/>
          </w:tcPr>
          <w:p w14:paraId="5D72C572" w14:textId="77777777" w:rsidR="00377526" w:rsidRPr="00E02718" w:rsidRDefault="00377526" w:rsidP="00A45FDA">
            <w:pPr>
              <w:spacing w:after="0"/>
              <w:jc w:val="left"/>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t>e-mail / phone</w:t>
            </w:r>
          </w:p>
        </w:tc>
        <w:tc>
          <w:tcPr>
            <w:tcW w:w="2157" w:type="dxa"/>
            <w:shd w:val="clear" w:color="auto" w:fill="FFFFFF" w:themeFill="background1"/>
          </w:tcPr>
          <w:p w14:paraId="5D72C573" w14:textId="433594A1" w:rsidR="00377526" w:rsidRPr="00301C73" w:rsidRDefault="00377526" w:rsidP="00DA66BB">
            <w:pPr>
              <w:spacing w:after="0"/>
              <w:jc w:val="center"/>
              <w:rPr>
                <w:rFonts w:ascii="Verdana" w:hAnsi="Verdana" w:cs="Arial"/>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EndnoteReference"/>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D97FE7" w:rsidRPr="00D97FE7" w14:paraId="5D72C57C" w14:textId="77777777" w:rsidTr="606A0467">
        <w:trPr>
          <w:trHeight w:val="371"/>
        </w:trPr>
        <w:tc>
          <w:tcPr>
            <w:tcW w:w="2232" w:type="dxa"/>
            <w:shd w:val="clear" w:color="auto" w:fill="FFFFFF" w:themeFill="background1"/>
          </w:tcPr>
          <w:p w14:paraId="5D72C577" w14:textId="77777777" w:rsidR="00D97FE7" w:rsidRPr="007673FA" w:rsidRDefault="00D97FE7" w:rsidP="00BC681D">
            <w:pPr>
              <w:spacing w:after="0"/>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hemeFill="background1"/>
          </w:tcPr>
          <w:p w14:paraId="5D72C57B" w14:textId="75FC710E" w:rsidR="00D97FE7" w:rsidRPr="00301C73" w:rsidRDefault="00D97FE7" w:rsidP="00301C73">
            <w:pPr>
              <w:jc w:val="left"/>
            </w:pPr>
          </w:p>
        </w:tc>
      </w:tr>
      <w:tr w:rsidR="00377526" w:rsidRPr="007673FA" w14:paraId="5D72C583" w14:textId="77777777" w:rsidTr="606A0467">
        <w:trPr>
          <w:trHeight w:val="371"/>
        </w:trPr>
        <w:tc>
          <w:tcPr>
            <w:tcW w:w="2232" w:type="dxa"/>
            <w:shd w:val="clear" w:color="auto" w:fill="FFFFFF" w:themeFill="background1"/>
          </w:tcPr>
          <w:p w14:paraId="5D72C57D" w14:textId="77777777" w:rsidR="00377526" w:rsidRPr="00461A0D" w:rsidRDefault="00377526" w:rsidP="00BC681D">
            <w:pPr>
              <w:spacing w:after="0"/>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BC681D">
            <w:pPr>
              <w:spacing w:after="0"/>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BC681D">
            <w:pPr>
              <w:spacing w:after="0"/>
              <w:jc w:val="left"/>
              <w:rPr>
                <w:rFonts w:ascii="Verdana" w:hAnsi="Verdana" w:cs="Arial"/>
                <w:sz w:val="20"/>
                <w:lang w:val="en-GB"/>
              </w:rPr>
            </w:pPr>
          </w:p>
        </w:tc>
        <w:tc>
          <w:tcPr>
            <w:tcW w:w="2232" w:type="dxa"/>
            <w:shd w:val="clear" w:color="auto" w:fill="FFFFFF" w:themeFill="background1"/>
          </w:tcPr>
          <w:p w14:paraId="5D72C580" w14:textId="3CED4D49" w:rsidR="00377526" w:rsidRPr="00301C73" w:rsidRDefault="00377526" w:rsidP="606A0467">
            <w:pPr>
              <w:spacing w:after="0"/>
              <w:jc w:val="left"/>
            </w:pPr>
          </w:p>
        </w:tc>
        <w:tc>
          <w:tcPr>
            <w:tcW w:w="2307" w:type="dxa"/>
            <w:shd w:val="clear" w:color="auto" w:fill="FFFFFF" w:themeFill="background1"/>
          </w:tcPr>
          <w:p w14:paraId="5D72C581" w14:textId="6BA90128" w:rsidR="00377526" w:rsidRPr="007673FA" w:rsidRDefault="009F32D0" w:rsidP="00A45FDA">
            <w:pPr>
              <w:spacing w:after="0"/>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hemeFill="background1"/>
          </w:tcPr>
          <w:p w14:paraId="5D72C582" w14:textId="76BAC3F4" w:rsidR="00377526" w:rsidRPr="00301C73" w:rsidRDefault="00377526" w:rsidP="606A0467">
            <w:pPr>
              <w:spacing w:after="0"/>
              <w:jc w:val="left"/>
            </w:pPr>
          </w:p>
        </w:tc>
      </w:tr>
      <w:tr w:rsidR="00377526" w:rsidRPr="007673FA" w14:paraId="5D72C588" w14:textId="77777777" w:rsidTr="606A0467">
        <w:trPr>
          <w:trHeight w:val="559"/>
        </w:trPr>
        <w:tc>
          <w:tcPr>
            <w:tcW w:w="2232" w:type="dxa"/>
            <w:shd w:val="clear" w:color="auto" w:fill="FFFFFF" w:themeFill="background1"/>
          </w:tcPr>
          <w:p w14:paraId="5D72C584" w14:textId="77777777" w:rsidR="00377526" w:rsidRPr="007673FA" w:rsidRDefault="00377526" w:rsidP="00BC681D">
            <w:pPr>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hemeFill="background1"/>
          </w:tcPr>
          <w:p w14:paraId="5D72C585" w14:textId="2E17DD1C" w:rsidR="00377526" w:rsidRPr="00301C73" w:rsidRDefault="00377526" w:rsidP="606A0467">
            <w:pPr>
              <w:spacing w:after="0"/>
              <w:jc w:val="left"/>
            </w:pPr>
          </w:p>
        </w:tc>
        <w:tc>
          <w:tcPr>
            <w:tcW w:w="2307" w:type="dxa"/>
            <w:shd w:val="clear" w:color="auto" w:fill="FFFFFF" w:themeFill="background1"/>
          </w:tcPr>
          <w:p w14:paraId="5D72C586" w14:textId="77777777" w:rsidR="00377526" w:rsidRPr="007673FA" w:rsidRDefault="00377526" w:rsidP="00A45FDA">
            <w:pPr>
              <w:spacing w:after="0"/>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hemeFill="background1"/>
          </w:tcPr>
          <w:p w14:paraId="5D72C587" w14:textId="259C576D" w:rsidR="00377526" w:rsidRPr="00301C73" w:rsidRDefault="00377526" w:rsidP="606A0467">
            <w:pPr>
              <w:spacing w:after="0"/>
              <w:jc w:val="left"/>
            </w:pPr>
          </w:p>
        </w:tc>
      </w:tr>
      <w:tr w:rsidR="00377526" w:rsidRPr="003D0705" w14:paraId="5D72C58D" w14:textId="77777777" w:rsidTr="606A0467">
        <w:tc>
          <w:tcPr>
            <w:tcW w:w="2232" w:type="dxa"/>
            <w:shd w:val="clear" w:color="auto" w:fill="FFFFFF" w:themeFill="background1"/>
          </w:tcPr>
          <w:p w14:paraId="5D72C589" w14:textId="77777777" w:rsidR="00377526" w:rsidRPr="007673FA" w:rsidRDefault="00377526" w:rsidP="00BC681D">
            <w:pPr>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hemeFill="background1"/>
          </w:tcPr>
          <w:p w14:paraId="5D72C58A" w14:textId="0E0B96AC" w:rsidR="00377526" w:rsidRPr="00301C73" w:rsidRDefault="00377526" w:rsidP="606A0467">
            <w:pPr>
              <w:spacing w:after="0"/>
              <w:jc w:val="left"/>
            </w:pPr>
          </w:p>
        </w:tc>
        <w:tc>
          <w:tcPr>
            <w:tcW w:w="2307" w:type="dxa"/>
            <w:shd w:val="clear" w:color="auto" w:fill="FFFFFF" w:themeFill="background1"/>
          </w:tcPr>
          <w:p w14:paraId="5D72C58B" w14:textId="77777777" w:rsidR="00377526" w:rsidRPr="003D0705" w:rsidRDefault="00377526" w:rsidP="00A45FDA">
            <w:pPr>
              <w:spacing w:after="0"/>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t>e-mail / phone</w:t>
            </w:r>
          </w:p>
        </w:tc>
        <w:tc>
          <w:tcPr>
            <w:tcW w:w="2157" w:type="dxa"/>
            <w:shd w:val="clear" w:color="auto" w:fill="FFFFFF" w:themeFill="background1"/>
          </w:tcPr>
          <w:p w14:paraId="5D72C58C" w14:textId="15CA9C15" w:rsidR="00377526" w:rsidRPr="00301C73" w:rsidRDefault="00377526" w:rsidP="606A0467">
            <w:pPr>
              <w:spacing w:after="0"/>
              <w:jc w:val="left"/>
            </w:pPr>
          </w:p>
        </w:tc>
      </w:tr>
      <w:tr w:rsidR="00377526" w:rsidRPr="00DD35B7" w14:paraId="5D72C594" w14:textId="77777777" w:rsidTr="606A0467">
        <w:tc>
          <w:tcPr>
            <w:tcW w:w="2232" w:type="dxa"/>
            <w:shd w:val="clear" w:color="auto" w:fill="FFFFFF" w:themeFill="background1"/>
          </w:tcPr>
          <w:p w14:paraId="5D72C590" w14:textId="352FB5E6" w:rsidR="00377526" w:rsidRPr="00964A65" w:rsidRDefault="00377526" w:rsidP="00BC681D">
            <w:pPr>
              <w:spacing w:after="0"/>
              <w:jc w:val="left"/>
              <w:rPr>
                <w:rFonts w:ascii="Verdana" w:hAnsi="Verdana" w:cs="Arial"/>
                <w:sz w:val="16"/>
                <w:szCs w:val="16"/>
                <w:lang w:val="fr-BE"/>
              </w:rPr>
            </w:pPr>
          </w:p>
        </w:tc>
        <w:tc>
          <w:tcPr>
            <w:tcW w:w="2232" w:type="dxa"/>
            <w:shd w:val="clear" w:color="auto" w:fill="FFFFFF" w:themeFill="background1"/>
          </w:tcPr>
          <w:p w14:paraId="5D72C591" w14:textId="77777777" w:rsidR="00377526" w:rsidRPr="00964A65" w:rsidRDefault="00377526" w:rsidP="00A45FDA">
            <w:pPr>
              <w:spacing w:after="0"/>
              <w:rPr>
                <w:rFonts w:ascii="Verdana" w:hAnsi="Verdana" w:cs="Arial"/>
                <w:color w:val="002060"/>
                <w:sz w:val="20"/>
                <w:lang w:val="fr-BE"/>
              </w:rPr>
            </w:pPr>
          </w:p>
        </w:tc>
        <w:tc>
          <w:tcPr>
            <w:tcW w:w="2307" w:type="dxa"/>
            <w:shd w:val="clear" w:color="auto" w:fill="FFFFFF" w:themeFill="background1"/>
          </w:tcPr>
          <w:p w14:paraId="192BF082" w14:textId="20B725B8" w:rsidR="00D97FE7" w:rsidRPr="00CF3C00" w:rsidRDefault="00D97FE7" w:rsidP="00A45FDA">
            <w:pPr>
              <w:spacing w:after="0"/>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A45FDA">
            <w:pPr>
              <w:spacing w:after="0"/>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hemeFill="background1"/>
          </w:tcPr>
          <w:p w14:paraId="0A24C3A1" w14:textId="5E0B1135" w:rsidR="00E915B6" w:rsidRDefault="00000000" w:rsidP="00A45FDA">
            <w:pPr>
              <w:spacing w:after="0"/>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A3DF41B" w:rsidR="00377526" w:rsidRPr="00E02718" w:rsidRDefault="00000000" w:rsidP="00A45FDA">
            <w:pPr>
              <w:spacing w:after="0"/>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Content>
                <w:r w:rsidR="00DA66BB">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1BFC4865" w14:textId="77777777" w:rsidR="00DA66BB" w:rsidRDefault="00967A21" w:rsidP="00F550D9">
      <w:pPr>
        <w:pStyle w:val="Heading4"/>
        <w:keepNext w:val="0"/>
        <w:numPr>
          <w:ilvl w:val="0"/>
          <w:numId w:val="0"/>
        </w:numPr>
        <w:jc w:val="left"/>
        <w:rPr>
          <w:rFonts w:ascii="Verdana" w:hAnsi="Verdana" w:cs="Calibri"/>
          <w:b/>
          <w:color w:val="002060"/>
          <w:sz w:val="28"/>
          <w:lang w:val="en-GB"/>
        </w:rPr>
      </w:pPr>
      <w:r>
        <w:rPr>
          <w:rFonts w:ascii="Verdana" w:hAnsi="Verdana" w:cs="Arial"/>
          <w:sz w:val="20"/>
          <w:lang w:val="en-GB"/>
        </w:rPr>
        <w:t xml:space="preserve">For guidelines, please look at the end notes on page 3.  </w:t>
      </w:r>
    </w:p>
    <w:p w14:paraId="7B4150D2" w14:textId="77777777" w:rsidR="00F12548" w:rsidRDefault="00F12548" w:rsidP="00F550D9">
      <w:pPr>
        <w:pStyle w:val="Heading4"/>
        <w:keepNext w:val="0"/>
        <w:numPr>
          <w:ilvl w:val="0"/>
          <w:numId w:val="0"/>
        </w:numPr>
        <w:jc w:val="left"/>
        <w:rPr>
          <w:rFonts w:ascii="Verdana" w:hAnsi="Verdana" w:cs="Calibri"/>
          <w:b/>
          <w:color w:val="002060"/>
          <w:sz w:val="28"/>
          <w:lang w:val="en-GB"/>
        </w:rPr>
      </w:pPr>
    </w:p>
    <w:p w14:paraId="19919A95" w14:textId="1934021A" w:rsidR="00F550D9" w:rsidRPr="00DA66BB" w:rsidRDefault="00377526" w:rsidP="00F550D9">
      <w:pPr>
        <w:pStyle w:val="Heading4"/>
        <w:keepNext w:val="0"/>
        <w:numPr>
          <w:ilvl w:val="0"/>
          <w:numId w:val="0"/>
        </w:numPr>
        <w:jc w:val="left"/>
        <w:rPr>
          <w:rFonts w:ascii="Verdana" w:hAnsi="Verdana" w:cs="Arial"/>
          <w:sz w:val="20"/>
          <w:lang w:val="en-GB"/>
        </w:rPr>
      </w:pPr>
      <w:r>
        <w:rPr>
          <w:rFonts w:ascii="Verdana" w:hAnsi="Verdana" w:cs="Calibri"/>
          <w:b/>
          <w:color w:val="002060"/>
          <w:sz w:val="28"/>
          <w:lang w:val="en-GB"/>
        </w:rPr>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Heading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DEAC51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964A65" w14:paraId="5D72C59E" w14:textId="77777777" w:rsidTr="1787B221">
        <w:trPr>
          <w:jc w:val="center"/>
        </w:trPr>
        <w:tc>
          <w:tcPr>
            <w:tcW w:w="8763" w:type="dxa"/>
            <w:shd w:val="clear" w:color="auto" w:fill="FFFFFF" w:themeFill="background1"/>
            <w:hideMark/>
          </w:tcPr>
          <w:p w14:paraId="0903A024" w14:textId="69CE31A3" w:rsidR="00F550D9" w:rsidRDefault="00377526" w:rsidP="1787B221">
            <w:pPr>
              <w:spacing w:before="240" w:after="120"/>
              <w:ind w:firstLine="6"/>
              <w:rPr>
                <w:rFonts w:ascii="Verdana" w:hAnsi="Verdana" w:cs="Calibri"/>
                <w:b/>
                <w:bCs/>
                <w:sz w:val="20"/>
                <w:lang w:val="en-GB"/>
              </w:rPr>
            </w:pPr>
            <w:r w:rsidRPr="1787B221">
              <w:rPr>
                <w:rFonts w:ascii="Verdana" w:hAnsi="Verdana" w:cs="Calibri"/>
                <w:b/>
                <w:bCs/>
                <w:sz w:val="20"/>
                <w:lang w:val="en-GB"/>
              </w:rPr>
              <w:t>Overall objectives of the mobility:</w:t>
            </w:r>
          </w:p>
          <w:p w14:paraId="3C757C00" w14:textId="77777777" w:rsidR="008F1CA2" w:rsidRDefault="008F1CA2" w:rsidP="0068735D">
            <w:pPr>
              <w:spacing w:after="0"/>
              <w:rPr>
                <w:rFonts w:ascii="Aptos" w:hAnsi="Aptos"/>
                <w:color w:val="000000"/>
              </w:rPr>
            </w:pPr>
          </w:p>
          <w:p w14:paraId="1E570967" w14:textId="77777777" w:rsidR="00DA66BB" w:rsidRPr="004C7182" w:rsidRDefault="00DA66BB" w:rsidP="0068735D">
            <w:pPr>
              <w:spacing w:after="0"/>
              <w:rPr>
                <w:rFonts w:ascii="Verdana" w:hAnsi="Verdana" w:cs="Calibri"/>
                <w:sz w:val="20"/>
                <w:lang w:val="en-GB"/>
              </w:rPr>
            </w:pPr>
          </w:p>
          <w:p w14:paraId="069F98C1" w14:textId="77777777" w:rsidR="008F1CA2" w:rsidRPr="004C7182" w:rsidRDefault="008F1CA2" w:rsidP="0068735D">
            <w:pPr>
              <w:spacing w:after="0"/>
              <w:ind w:firstLine="6"/>
              <w:rPr>
                <w:rFonts w:ascii="Verdana" w:hAnsi="Verdana" w:cs="Calibri"/>
                <w:sz w:val="20"/>
                <w:lang w:val="en-GB"/>
              </w:rPr>
            </w:pPr>
          </w:p>
          <w:p w14:paraId="5D72C59D" w14:textId="77777777" w:rsidR="00D302B8" w:rsidRPr="00482A4F" w:rsidRDefault="00D302B8" w:rsidP="0068735D">
            <w:pPr>
              <w:spacing w:before="240" w:after="120"/>
              <w:ind w:firstLine="6"/>
              <w:rPr>
                <w:rFonts w:ascii="Verdana" w:hAnsi="Verdana" w:cs="Calibri"/>
                <w:b/>
                <w:sz w:val="20"/>
                <w:lang w:val="en-GB"/>
              </w:rPr>
            </w:pPr>
          </w:p>
        </w:tc>
      </w:tr>
      <w:tr w:rsidR="00202EC2" w:rsidRPr="00964A65" w14:paraId="4C5013E5" w14:textId="77777777" w:rsidTr="1787B221">
        <w:trPr>
          <w:jc w:val="center"/>
        </w:trPr>
        <w:tc>
          <w:tcPr>
            <w:tcW w:w="8763" w:type="dxa"/>
            <w:shd w:val="clear" w:color="auto" w:fill="FFFFFF" w:themeFill="background1"/>
          </w:tcPr>
          <w:p w14:paraId="4B8D84FB" w14:textId="7E1D48FD" w:rsidR="00AC44B1" w:rsidRPr="00AC44B1" w:rsidRDefault="00AC44B1" w:rsidP="0068735D">
            <w:pPr>
              <w:spacing w:after="0"/>
              <w:jc w:val="left"/>
              <w:rPr>
                <w:rFonts w:ascii="Verdana" w:hAnsi="Verdana" w:cs="Calibri"/>
                <w:b/>
                <w:sz w:val="20"/>
                <w:lang w:val="en-GB"/>
              </w:rPr>
            </w:pPr>
            <w:r w:rsidRPr="00E55313">
              <w:rPr>
                <w:rFonts w:ascii="Verdana" w:hAnsi="Verdana" w:cs="Calibri"/>
                <w:b/>
                <w:sz w:val="20"/>
                <w:lang w:val="en-GB"/>
              </w:rPr>
              <w:t>Training activity to develop pedagogical and/or curriculum design skills</w:t>
            </w:r>
            <w:r w:rsidR="00371A91" w:rsidRPr="00E55313">
              <w:rPr>
                <w:rStyle w:val="EndnoteReference"/>
                <w:rFonts w:ascii="Verdana" w:hAnsi="Verdana" w:cs="Calibri"/>
                <w:b/>
                <w:sz w:val="20"/>
                <w:lang w:val="en-GB"/>
              </w:rPr>
              <w:endnoteReference w:id="7"/>
            </w:r>
            <w:r w:rsidRPr="00E55313">
              <w:rPr>
                <w:rFonts w:ascii="Verdana" w:hAnsi="Verdana" w:cs="Calibri"/>
                <w:b/>
                <w:sz w:val="20"/>
                <w:lang w:val="en-GB"/>
              </w:rPr>
              <w:t xml:space="preserve">: No </w:t>
            </w:r>
            <w:r w:rsidRPr="00E55313">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68735D">
            <w:pPr>
              <w:spacing w:before="240" w:after="120"/>
              <w:ind w:firstLine="6"/>
              <w:rPr>
                <w:rFonts w:ascii="Verdana" w:hAnsi="Verdana" w:cs="Calibri"/>
                <w:b/>
                <w:sz w:val="20"/>
                <w:lang w:val="en-GB"/>
              </w:rPr>
            </w:pPr>
          </w:p>
        </w:tc>
      </w:tr>
      <w:tr w:rsidR="00377526" w:rsidRPr="00964A65" w14:paraId="5D72C5A0" w14:textId="77777777" w:rsidTr="1787B221">
        <w:trPr>
          <w:jc w:val="center"/>
        </w:trPr>
        <w:tc>
          <w:tcPr>
            <w:tcW w:w="8763" w:type="dxa"/>
            <w:shd w:val="clear" w:color="auto" w:fill="FFFFFF" w:themeFill="background1"/>
            <w:hideMark/>
          </w:tcPr>
          <w:p w14:paraId="2C491DAB" w14:textId="5A442AD9" w:rsidR="00377526" w:rsidRDefault="00377526" w:rsidP="0068735D">
            <w:pPr>
              <w:spacing w:before="240" w:after="120"/>
              <w:ind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Pr="004C7182" w:rsidRDefault="008F1CA2" w:rsidP="00D4693B">
            <w:pPr>
              <w:spacing w:after="0"/>
              <w:rPr>
                <w:rFonts w:ascii="Verdana" w:hAnsi="Verdana" w:cs="Calibri"/>
                <w:sz w:val="20"/>
                <w:lang w:val="en-GB"/>
              </w:rPr>
            </w:pPr>
          </w:p>
          <w:p w14:paraId="0926CC6B" w14:textId="77777777" w:rsidR="008F1CA2" w:rsidRPr="004C7182" w:rsidRDefault="008F1CA2" w:rsidP="00D4693B">
            <w:pPr>
              <w:spacing w:after="0"/>
              <w:rPr>
                <w:rFonts w:ascii="Verdana" w:hAnsi="Verdana" w:cs="Calibri"/>
                <w:sz w:val="20"/>
                <w:lang w:val="en-GB"/>
              </w:rPr>
            </w:pPr>
          </w:p>
          <w:p w14:paraId="39F5F4FF" w14:textId="77777777" w:rsidR="008F1CA2" w:rsidRDefault="008F1CA2" w:rsidP="00987BB6">
            <w:pPr>
              <w:spacing w:after="0"/>
              <w:rPr>
                <w:rFonts w:ascii="Verdana" w:hAnsi="Verdana" w:cs="Calibri"/>
                <w:b/>
                <w:sz w:val="20"/>
                <w:lang w:val="en-GB"/>
              </w:rPr>
            </w:pPr>
          </w:p>
          <w:p w14:paraId="5D72C59F" w14:textId="78ACBD81" w:rsidR="00D302B8" w:rsidRPr="00482A4F" w:rsidRDefault="00D302B8" w:rsidP="0068735D">
            <w:pPr>
              <w:spacing w:before="240" w:after="120"/>
              <w:rPr>
                <w:rFonts w:ascii="Verdana" w:hAnsi="Verdana" w:cs="Calibri"/>
                <w:b/>
                <w:sz w:val="20"/>
                <w:lang w:val="en-GB"/>
              </w:rPr>
            </w:pPr>
          </w:p>
        </w:tc>
      </w:tr>
      <w:tr w:rsidR="00377526" w:rsidRPr="00964A65" w14:paraId="5D72C5A2" w14:textId="77777777" w:rsidTr="1787B221">
        <w:trPr>
          <w:jc w:val="center"/>
        </w:trPr>
        <w:tc>
          <w:tcPr>
            <w:tcW w:w="8763" w:type="dxa"/>
            <w:shd w:val="clear" w:color="auto" w:fill="FFFFFF" w:themeFill="background1"/>
            <w:hideMark/>
          </w:tcPr>
          <w:p w14:paraId="198D2B6F" w14:textId="6CCC9AFB" w:rsidR="00DE642D" w:rsidRDefault="00377526" w:rsidP="00DA66BB">
            <w:pPr>
              <w:spacing w:before="240" w:after="120"/>
              <w:ind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5F49248A" w14:textId="77777777" w:rsidR="00DA66BB" w:rsidRPr="00DA66BB" w:rsidRDefault="00DA66BB" w:rsidP="00DA66BB">
            <w:pPr>
              <w:spacing w:before="240" w:after="120"/>
              <w:ind w:firstLine="6"/>
              <w:rPr>
                <w:rFonts w:ascii="Verdana" w:hAnsi="Verdana" w:cs="Calibri"/>
                <w:b/>
                <w:sz w:val="20"/>
                <w:lang w:val="en-GB"/>
              </w:rPr>
            </w:pPr>
          </w:p>
          <w:p w14:paraId="4E687B6C" w14:textId="3D84E4DC" w:rsidR="008F1CA2" w:rsidRDefault="008F1CA2" w:rsidP="0068735D">
            <w:pPr>
              <w:spacing w:after="0"/>
              <w:ind w:firstLine="6"/>
              <w:rPr>
                <w:rFonts w:ascii="Verdana" w:hAnsi="Verdana" w:cs="Calibri"/>
                <w:b/>
                <w:sz w:val="20"/>
                <w:lang w:val="en-GB"/>
              </w:rPr>
            </w:pPr>
          </w:p>
          <w:p w14:paraId="4F244556" w14:textId="77777777" w:rsidR="008F1CA2" w:rsidRDefault="008F1CA2" w:rsidP="0068735D">
            <w:pPr>
              <w:spacing w:after="0"/>
              <w:ind w:firstLine="6"/>
              <w:rPr>
                <w:rFonts w:ascii="Verdana" w:hAnsi="Verdana" w:cs="Calibri"/>
                <w:b/>
                <w:sz w:val="20"/>
                <w:lang w:val="en-GB"/>
              </w:rPr>
            </w:pPr>
          </w:p>
          <w:p w14:paraId="5D72C5A1" w14:textId="3FD18097" w:rsidR="00377526" w:rsidRPr="00482A4F" w:rsidRDefault="00377526" w:rsidP="0068735D">
            <w:pPr>
              <w:spacing w:before="240" w:after="120"/>
              <w:rPr>
                <w:rFonts w:ascii="Verdana" w:hAnsi="Verdana" w:cs="Calibri"/>
                <w:b/>
                <w:sz w:val="20"/>
                <w:lang w:val="en-GB"/>
              </w:rPr>
            </w:pPr>
          </w:p>
        </w:tc>
      </w:tr>
      <w:tr w:rsidR="00377526" w:rsidRPr="00964A65" w14:paraId="5D72C5A4" w14:textId="77777777" w:rsidTr="1787B221">
        <w:trPr>
          <w:jc w:val="center"/>
        </w:trPr>
        <w:tc>
          <w:tcPr>
            <w:tcW w:w="8763" w:type="dxa"/>
            <w:shd w:val="clear" w:color="auto" w:fill="FFFFFF" w:themeFill="background1"/>
            <w:hideMark/>
          </w:tcPr>
          <w:p w14:paraId="633EF97E" w14:textId="53C51341" w:rsidR="00377526" w:rsidRDefault="00377526" w:rsidP="0068735D">
            <w:pPr>
              <w:spacing w:before="240" w:after="120"/>
              <w:ind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AA1BC2D" w14:textId="33A24245" w:rsidR="008F1CA2" w:rsidRPr="004C7182" w:rsidRDefault="008F1CA2" w:rsidP="0068735D">
            <w:pPr>
              <w:spacing w:after="0"/>
              <w:rPr>
                <w:rFonts w:ascii="Verdana" w:hAnsi="Verdana" w:cs="Calibri"/>
                <w:sz w:val="20"/>
                <w:lang w:val="en-GB"/>
              </w:rPr>
            </w:pPr>
          </w:p>
          <w:p w14:paraId="193F7CC5" w14:textId="77777777" w:rsidR="008F1CA2" w:rsidRPr="004C7182" w:rsidRDefault="008F1CA2" w:rsidP="0068735D">
            <w:pPr>
              <w:spacing w:after="0"/>
              <w:rPr>
                <w:rFonts w:ascii="Verdana" w:hAnsi="Verdana" w:cs="Calibri"/>
                <w:sz w:val="20"/>
                <w:lang w:val="en-GB"/>
              </w:rPr>
            </w:pPr>
          </w:p>
          <w:p w14:paraId="4DFF5994" w14:textId="77777777" w:rsidR="008F1CA2" w:rsidRPr="004C7182" w:rsidRDefault="008F1CA2" w:rsidP="0068735D">
            <w:pPr>
              <w:spacing w:after="0"/>
              <w:ind w:firstLine="6"/>
              <w:rPr>
                <w:rFonts w:ascii="Verdana" w:hAnsi="Verdana" w:cs="Calibri"/>
                <w:sz w:val="20"/>
                <w:lang w:val="en-GB"/>
              </w:rPr>
            </w:pPr>
          </w:p>
          <w:p w14:paraId="5D72C5A3" w14:textId="5D24DEA6" w:rsidR="00D302B8" w:rsidRPr="004C7182" w:rsidRDefault="00D302B8" w:rsidP="0068735D">
            <w:pPr>
              <w:spacing w:before="240" w:after="120"/>
              <w:rPr>
                <w:rFonts w:ascii="Verdana" w:hAnsi="Verdana" w:cs="Calibri"/>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77777777"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Reference"/>
          <w:rFonts w:ascii="Verdana" w:hAnsi="Verdana" w:cs="Calibri"/>
          <w:b/>
          <w:sz w:val="16"/>
          <w:szCs w:val="16"/>
          <w:lang w:val="en-GB"/>
        </w:rPr>
        <w:endnoteReference w:id="8"/>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lastRenderedPageBreak/>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964A65" w14:paraId="73D4E336" w14:textId="77777777">
        <w:trPr>
          <w:jc w:val="center"/>
        </w:trPr>
        <w:tc>
          <w:tcPr>
            <w:tcW w:w="8876" w:type="dxa"/>
            <w:shd w:val="clear" w:color="auto" w:fill="FFFFFF"/>
          </w:tcPr>
          <w:p w14:paraId="6CB8F53D" w14:textId="6587D4D7" w:rsidR="00F550D9" w:rsidRDefault="00F550D9">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4F318B99" w:rsidR="00F550D9" w:rsidRDefault="00F550D9">
            <w:pPr>
              <w:tabs>
                <w:tab w:val="left" w:pos="6165"/>
              </w:tabs>
              <w:spacing w:after="120"/>
              <w:rPr>
                <w:rFonts w:ascii="Verdana" w:hAnsi="Verdana" w:cs="Calibri"/>
                <w:sz w:val="20"/>
                <w:lang w:val="en-GB"/>
              </w:rPr>
            </w:pPr>
            <w:r>
              <w:rPr>
                <w:rFonts w:ascii="Verdana" w:hAnsi="Verdana" w:cs="Calibri"/>
                <w:sz w:val="20"/>
                <w:lang w:val="en-GB"/>
              </w:rPr>
              <w:t>Name:</w:t>
            </w:r>
            <w:r w:rsidR="00A32C61">
              <w:rPr>
                <w:rFonts w:ascii="Verdana" w:hAnsi="Verdana" w:cs="Calibri"/>
                <w:sz w:val="20"/>
                <w:lang w:val="en-GB"/>
              </w:rPr>
              <w:t xml:space="preserve"> </w:t>
            </w:r>
          </w:p>
          <w:p w14:paraId="6E66ABAC" w14:textId="3AC54BD1" w:rsidR="00F550D9" w:rsidRPr="007B3F1B" w:rsidRDefault="00F550D9">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ootnoteReferenc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00781C98">
              <w:rPr>
                <w:rFonts w:ascii="Verdana" w:hAnsi="Verdana" w:cs="Calibri"/>
                <w:sz w:val="20"/>
                <w:lang w:val="en-GB"/>
              </w:rPr>
              <w:t xml:space="preserve">  </w:t>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64FC5256">
        <w:trPr>
          <w:jc w:val="center"/>
        </w:trPr>
        <w:tc>
          <w:tcPr>
            <w:tcW w:w="8841" w:type="dxa"/>
            <w:shd w:val="clear" w:color="auto" w:fill="FFFFFF" w:themeFill="background1"/>
          </w:tcPr>
          <w:p w14:paraId="0CCC2DBF" w14:textId="7C396D08" w:rsidR="00F550D9" w:rsidRPr="006B63AE" w:rsidRDefault="032960DF" w:rsidP="1787B221">
            <w:pPr>
              <w:spacing w:before="120" w:after="120"/>
              <w:rPr>
                <w:rFonts w:ascii="Verdana" w:hAnsi="Verdana" w:cs="Calibri"/>
                <w:b/>
                <w:bCs/>
                <w:sz w:val="20"/>
                <w:lang w:val="en-GB"/>
              </w:rPr>
            </w:pPr>
            <w:r w:rsidRPr="64FC5256">
              <w:rPr>
                <w:rFonts w:ascii="Verdana" w:hAnsi="Verdana" w:cs="Calibri"/>
                <w:b/>
                <w:bCs/>
                <w:sz w:val="20"/>
                <w:lang w:val="en-GB"/>
              </w:rPr>
              <w:t>The sending institution</w:t>
            </w:r>
            <w:r w:rsidR="7062CED9" w:rsidRPr="64FC5256">
              <w:rPr>
                <w:rFonts w:ascii="Verdana" w:hAnsi="Verdana" w:cs="Calibri"/>
                <w:b/>
                <w:bCs/>
                <w:sz w:val="20"/>
                <w:lang w:val="en-GB"/>
              </w:rPr>
              <w:t xml:space="preserve"> </w:t>
            </w:r>
          </w:p>
          <w:p w14:paraId="1003C138" w14:textId="65D76148" w:rsidR="00F550D9" w:rsidRDefault="00F550D9">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A32C61">
              <w:rPr>
                <w:rFonts w:ascii="Verdana" w:hAnsi="Verdana" w:cs="Calibri"/>
                <w:sz w:val="20"/>
                <w:lang w:val="en-GB"/>
              </w:rPr>
              <w:t xml:space="preserve"> </w:t>
            </w:r>
          </w:p>
          <w:p w14:paraId="7B184A19" w14:textId="6C21C033" w:rsidR="00F550D9" w:rsidRPr="007B3F1B" w:rsidRDefault="00F550D9">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p>
        </w:tc>
      </w:tr>
      <w:tr w:rsidR="00612499" w:rsidRPr="007B3F1B" w14:paraId="11E3B076" w14:textId="77777777" w:rsidTr="64FC5256">
        <w:trPr>
          <w:jc w:val="center"/>
        </w:trPr>
        <w:tc>
          <w:tcPr>
            <w:tcW w:w="8841" w:type="dxa"/>
            <w:shd w:val="clear" w:color="auto" w:fill="FFFFFF" w:themeFill="background1"/>
          </w:tcPr>
          <w:p w14:paraId="4FBC9D19" w14:textId="77777777" w:rsidR="00612499" w:rsidRPr="64FC5256" w:rsidRDefault="00612499" w:rsidP="1787B221">
            <w:pPr>
              <w:spacing w:before="120" w:after="120"/>
              <w:rPr>
                <w:rFonts w:ascii="Verdana" w:hAnsi="Verdana" w:cs="Calibri"/>
                <w:b/>
                <w:bCs/>
                <w:sz w:val="20"/>
                <w:lang w:val="en-GB"/>
              </w:rPr>
            </w:pP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trPr>
          <w:jc w:val="center"/>
        </w:trPr>
        <w:tc>
          <w:tcPr>
            <w:tcW w:w="8823" w:type="dxa"/>
            <w:shd w:val="clear" w:color="auto" w:fill="FFFFFF"/>
          </w:tcPr>
          <w:p w14:paraId="30A94D5D" w14:textId="04FBF952" w:rsidR="00F550D9" w:rsidRPr="006B63AE" w:rsidRDefault="00F550D9">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67FC3" w14:textId="77777777" w:rsidR="00302DF1" w:rsidRDefault="00302DF1">
      <w:r>
        <w:separator/>
      </w:r>
    </w:p>
  </w:endnote>
  <w:endnote w:type="continuationSeparator" w:id="0">
    <w:p w14:paraId="735F6B50" w14:textId="77777777" w:rsidR="00302DF1" w:rsidRDefault="00302DF1">
      <w:r>
        <w:continuationSeparator/>
      </w:r>
    </w:p>
  </w:endnote>
  <w:endnote w:id="1">
    <w:p w14:paraId="630157A9" w14:textId="61165B19" w:rsidR="00842285" w:rsidRPr="002A2E71" w:rsidRDefault="00D97FE7" w:rsidP="00DD00E7">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In case the mobility combines teaching and training activities, </w:t>
      </w:r>
      <w:r w:rsidRPr="002A2E71">
        <w:rPr>
          <w:rFonts w:ascii="Verdana" w:hAnsi="Verdana"/>
          <w:b/>
          <w:sz w:val="16"/>
          <w:szCs w:val="16"/>
          <w:lang w:val="en-GB"/>
        </w:rPr>
        <w:t>t</w:t>
      </w:r>
      <w:r w:rsidRPr="00E55313">
        <w:rPr>
          <w:rFonts w:ascii="Verdana" w:hAnsi="Verdana"/>
          <w:b/>
          <w:sz w:val="16"/>
          <w:szCs w:val="16"/>
          <w:lang w:val="en-GB"/>
        </w:rPr>
        <w:t>he</w:t>
      </w:r>
      <w:r w:rsidRPr="00E55313">
        <w:rPr>
          <w:rFonts w:ascii="Verdana" w:hAnsi="Verdana"/>
          <w:sz w:val="16"/>
          <w:szCs w:val="16"/>
          <w:lang w:val="en-GB"/>
        </w:rPr>
        <w:t xml:space="preserve"> </w:t>
      </w:r>
      <w:r w:rsidRPr="00E55313">
        <w:rPr>
          <w:rFonts w:ascii="Verdana" w:hAnsi="Verdana"/>
          <w:b/>
          <w:sz w:val="16"/>
          <w:szCs w:val="16"/>
          <w:lang w:val="en-GB"/>
        </w:rPr>
        <w:t>mobility agreement for teaching</w:t>
      </w:r>
      <w:r w:rsidR="00A61D65" w:rsidRPr="00E55313">
        <w:rPr>
          <w:rFonts w:ascii="Verdana" w:hAnsi="Verdana"/>
          <w:b/>
          <w:sz w:val="16"/>
          <w:szCs w:val="16"/>
          <w:lang w:val="en-GB"/>
        </w:rPr>
        <w:t xml:space="preserve"> template</w:t>
      </w:r>
      <w:r w:rsidRPr="00E55313">
        <w:rPr>
          <w:rFonts w:ascii="Verdana" w:hAnsi="Verdana"/>
          <w:sz w:val="16"/>
          <w:szCs w:val="16"/>
          <w:lang w:val="en-GB"/>
        </w:rPr>
        <w:t xml:space="preserve"> should be used and adjusted to fit both activity types</w:t>
      </w:r>
      <w:r w:rsidR="00A61D65" w:rsidRPr="00E55313">
        <w:rPr>
          <w:rFonts w:ascii="Verdana" w:hAnsi="Verdana"/>
          <w:sz w:val="16"/>
          <w:szCs w:val="16"/>
          <w:lang w:val="en-GB"/>
        </w:rPr>
        <w:t>.</w:t>
      </w:r>
      <w:r w:rsidR="00842285" w:rsidRPr="00E55313">
        <w:rPr>
          <w:rFonts w:ascii="Verdana" w:hAnsi="Verdana"/>
          <w:sz w:val="16"/>
          <w:szCs w:val="16"/>
          <w:lang w:val="en-GB"/>
        </w:rPr>
        <w:t xml:space="preserve"> </w:t>
      </w:r>
      <w:r w:rsidR="00842285" w:rsidRPr="00E55313">
        <w:rPr>
          <w:rFonts w:ascii="Verdana" w:hAnsi="Verdana" w:cs="Calibri"/>
          <w:sz w:val="16"/>
          <w:szCs w:val="16"/>
          <w:lang w:val="en-GB"/>
        </w:rPr>
        <w:t xml:space="preserve">In the case of mobility between Programme and Partner Countries, this agreement must be always signed by the staff member, the Programme Country HEI as beneficiary and the Partner Country HEI as sending or receiving organisation. </w:t>
      </w:r>
      <w:r w:rsidR="00383DB8" w:rsidRPr="00E55313">
        <w:rPr>
          <w:rFonts w:ascii="Verdana" w:hAnsi="Verdana" w:cs="Calibri"/>
          <w:sz w:val="16"/>
          <w:szCs w:val="16"/>
          <w:lang w:val="en-GB"/>
        </w:rPr>
        <w:t>I</w:t>
      </w:r>
      <w:r w:rsidR="00842285" w:rsidRPr="00E55313">
        <w:rPr>
          <w:rFonts w:ascii="Verdana" w:hAnsi="Verdana" w:cs="Calibri"/>
          <w:sz w:val="16"/>
          <w:szCs w:val="16"/>
          <w:lang w:val="en-GB"/>
        </w:rPr>
        <w:t xml:space="preserve">n case of </w:t>
      </w:r>
      <w:r w:rsidR="00842285" w:rsidRPr="00E55313">
        <w:rPr>
          <w:rFonts w:ascii="Verdana" w:hAnsi="Verdana"/>
          <w:sz w:val="16"/>
          <w:szCs w:val="16"/>
          <w:lang w:val="en-GB"/>
        </w:rPr>
        <w:t xml:space="preserve">mobility from Partner Country HEIs to Programme Country enterprises the last box should be duplicated to include </w:t>
      </w:r>
      <w:r w:rsidR="00842285" w:rsidRPr="00E55313">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Style w:val="EndnoteReference"/>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4218C402" w:rsidR="00D302B8" w:rsidRPr="002A2E71" w:rsidRDefault="00D302B8"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E55313"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E55313">
        <w:rPr>
          <w:rFonts w:ascii="Verdana" w:hAnsi="Verdana"/>
          <w:b/>
          <w:sz w:val="16"/>
          <w:szCs w:val="16"/>
          <w:lang w:val="en-GB"/>
        </w:rPr>
        <w:t>Country code</w:t>
      </w:r>
      <w:r w:rsidRPr="00E55313">
        <w:rPr>
          <w:rFonts w:ascii="Verdana" w:hAnsi="Verdana"/>
          <w:sz w:val="16"/>
          <w:szCs w:val="16"/>
          <w:lang w:val="en-GB"/>
        </w:rPr>
        <w:t xml:space="preserve">: ISO 3166-2 country codes available at: </w:t>
      </w:r>
      <w:hyperlink r:id="rId1" w:anchor="search" w:history="1">
        <w:r w:rsidRPr="00E55313">
          <w:rPr>
            <w:rStyle w:val="Hyperlink"/>
            <w:rFonts w:ascii="Verdana" w:hAnsi="Verdana"/>
            <w:sz w:val="16"/>
            <w:szCs w:val="16"/>
            <w:lang w:val="en-GB"/>
          </w:rPr>
          <w:t>https://www.iso.org/obp/ui/#search</w:t>
        </w:r>
      </w:hyperlink>
      <w:r w:rsidRPr="00E55313">
        <w:rPr>
          <w:rFonts w:ascii="Verdana" w:hAnsi="Verdana"/>
          <w:sz w:val="16"/>
          <w:szCs w:val="16"/>
          <w:lang w:val="en-GB"/>
        </w:rPr>
        <w:t>.</w:t>
      </w:r>
    </w:p>
  </w:endnote>
  <w:endnote w:id="6">
    <w:p w14:paraId="6EB5BAE8" w14:textId="31BDF819" w:rsidR="009F2721" w:rsidRPr="002A2E71" w:rsidRDefault="009F2721" w:rsidP="004A4118">
      <w:pPr>
        <w:pStyle w:val="EndnoteText"/>
        <w:spacing w:after="100"/>
        <w:rPr>
          <w:rFonts w:ascii="Verdana" w:hAnsi="Verdana"/>
          <w:sz w:val="16"/>
          <w:szCs w:val="16"/>
          <w:lang w:val="en-GB"/>
        </w:rPr>
      </w:pPr>
      <w:r w:rsidRPr="00E55313">
        <w:rPr>
          <w:rStyle w:val="EndnoteReference"/>
          <w:rFonts w:ascii="Verdana" w:hAnsi="Verdana"/>
          <w:sz w:val="16"/>
          <w:szCs w:val="16"/>
        </w:rPr>
        <w:endnoteRef/>
      </w:r>
      <w:r w:rsidRPr="00E55313">
        <w:rPr>
          <w:rFonts w:ascii="Verdana" w:hAnsi="Verdana"/>
          <w:sz w:val="16"/>
          <w:szCs w:val="16"/>
          <w:lang w:val="en-GB"/>
        </w:rPr>
        <w:t xml:space="preserve"> </w:t>
      </w:r>
      <w:r w:rsidR="0093056F" w:rsidRPr="00E55313">
        <w:rPr>
          <w:rFonts w:ascii="Verdana" w:hAnsi="Verdana" w:cs="Calibri"/>
          <w:sz w:val="16"/>
          <w:szCs w:val="16"/>
          <w:lang w:val="en-GB"/>
        </w:rPr>
        <w:t>Any Programme Country enterprise</w:t>
      </w:r>
      <w:r w:rsidR="0093056F">
        <w:rPr>
          <w:rFonts w:ascii="Verdana" w:hAnsi="Verdana" w:cs="Calibri"/>
          <w:sz w:val="16"/>
          <w:szCs w:val="16"/>
          <w:lang w:val="en-GB"/>
        </w:rPr>
        <w:t xml:space="preserv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93056F">
        <w:rPr>
          <w:lang w:val="en-GB"/>
        </w:rPr>
        <w:t>.</w:t>
      </w:r>
    </w:p>
  </w:endnote>
  <w:endnote w:id="7">
    <w:p w14:paraId="5F12ED6B" w14:textId="7307BE43" w:rsidR="00371A91" w:rsidRPr="00964A65" w:rsidRDefault="00371A91">
      <w:pPr>
        <w:pStyle w:val="EndnoteText"/>
        <w:rPr>
          <w:lang w:val="en-GB"/>
        </w:rPr>
      </w:pPr>
      <w:r>
        <w:rPr>
          <w:rStyle w:val="EndnoteReference"/>
        </w:rPr>
        <w:endnoteRef/>
      </w:r>
      <w:r w:rsidRPr="00964A65">
        <w:rPr>
          <w:lang w:val="en-GB"/>
        </w:rPr>
        <w:t xml:space="preserve"> </w:t>
      </w:r>
      <w:r>
        <w:rPr>
          <w:lang w:val="en-GB"/>
        </w:rPr>
        <w:t>N</w:t>
      </w:r>
      <w:r w:rsidRPr="00371A91">
        <w:rPr>
          <w:lang w:val="en-GB"/>
        </w:rPr>
        <w:t xml:space="preserve">ot relevant </w:t>
      </w:r>
      <w:r>
        <w:rPr>
          <w:lang w:val="en-GB"/>
        </w:rPr>
        <w:t>for</w:t>
      </w:r>
      <w:r w:rsidRPr="00964A65">
        <w:rPr>
          <w:lang w:val="en-GB"/>
        </w:rPr>
        <w:t xml:space="preserve"> mobility between programme and partner countr</w:t>
      </w:r>
      <w:r>
        <w:rPr>
          <w:lang w:val="en-GB"/>
        </w:rPr>
        <w:t>ies.</w:t>
      </w:r>
    </w:p>
  </w:endnote>
  <w:endnote w:id="8">
    <w:p w14:paraId="2A32932D" w14:textId="384AED6E" w:rsidR="008F1CA2" w:rsidRPr="008F1CA2" w:rsidRDefault="008F1CA2"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9B52" w14:textId="77777777" w:rsidR="00435221" w:rsidRDefault="00435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59896"/>
      <w:docPartObj>
        <w:docPartGallery w:val="Page Numbers (Bottom of Page)"/>
        <w:docPartUnique/>
      </w:docPartObj>
    </w:sdtPr>
    <w:sdtEndPr>
      <w:rPr>
        <w:noProof/>
      </w:rPr>
    </w:sdtEndPr>
    <w:sdtContent>
      <w:p w14:paraId="2EB0E9E7" w14:textId="4BC8A9D0" w:rsidR="009F32D0" w:rsidRDefault="00133D1E">
        <w:pPr>
          <w:pStyle w:val="Footer"/>
          <w:jc w:val="center"/>
        </w:pPr>
        <w:r>
          <w:rPr>
            <w:rFonts w:cstheme="minorHAnsi"/>
            <w:bCs/>
            <w:noProof/>
            <w:color w:val="000000"/>
            <w:szCs w:val="16"/>
            <w:lang w:val="en-IE" w:eastAsia="en-IE"/>
          </w:rPr>
          <w:drawing>
            <wp:anchor distT="0" distB="0" distL="114300" distR="114300" simplePos="0" relativeHeight="251658241" behindDoc="0" locked="0" layoutInCell="1" allowOverlap="1" wp14:anchorId="63124F11" wp14:editId="4D3B8ED9">
              <wp:simplePos x="0" y="0"/>
              <wp:positionH relativeFrom="page">
                <wp:posOffset>6252210</wp:posOffset>
              </wp:positionH>
              <wp:positionV relativeFrom="paragraph">
                <wp:posOffset>-579120</wp:posOffset>
              </wp:positionV>
              <wp:extent cx="1185705" cy="86233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new.png"/>
                      <pic:cNvPicPr/>
                    </pic:nvPicPr>
                    <pic:blipFill rotWithShape="1">
                      <a:blip r:embed="rId1" cstate="print">
                        <a:extLst>
                          <a:ext uri="{28A0092B-C50C-407E-A947-70E740481C1C}">
                            <a14:useLocalDpi xmlns:a14="http://schemas.microsoft.com/office/drawing/2010/main" val="0"/>
                          </a:ext>
                        </a:extLst>
                      </a:blip>
                      <a:srcRect l="34044" r="20564" b="51511"/>
                      <a:stretch/>
                    </pic:blipFill>
                    <pic:spPr bwMode="auto">
                      <a:xfrm>
                        <a:off x="0" y="0"/>
                        <a:ext cx="1185705" cy="862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F32D0">
          <w:fldChar w:fldCharType="begin"/>
        </w:r>
        <w:r w:rsidR="009F32D0">
          <w:instrText xml:space="preserve"> PAGE   \* MERGEFORMAT </w:instrText>
        </w:r>
        <w:r w:rsidR="009F32D0">
          <w:fldChar w:fldCharType="separate"/>
        </w:r>
        <w:r w:rsidR="00D83E8E">
          <w:rPr>
            <w:noProof/>
          </w:rPr>
          <w:t>3</w:t>
        </w:r>
        <w:r w:rsidR="009F32D0">
          <w:rPr>
            <w:noProof/>
          </w:rPr>
          <w:fldChar w:fldCharType="end"/>
        </w:r>
      </w:p>
    </w:sdtContent>
  </w:sdt>
  <w:p w14:paraId="5D72C5C3" w14:textId="629FE852"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5" w14:textId="77777777" w:rsidR="005655B4" w:rsidRDefault="005655B4">
    <w:pPr>
      <w:pStyle w:val="Footer"/>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9E13D" w14:textId="77777777" w:rsidR="00302DF1" w:rsidRDefault="00302DF1">
      <w:r>
        <w:separator/>
      </w:r>
    </w:p>
  </w:footnote>
  <w:footnote w:type="continuationSeparator" w:id="0">
    <w:p w14:paraId="4564827B" w14:textId="77777777" w:rsidR="00302DF1" w:rsidRDefault="00302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FE9D" w14:textId="77777777" w:rsidR="00435221" w:rsidRDefault="004352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8235"/>
      <w:gridCol w:w="152"/>
    </w:tblGrid>
    <w:tr w:rsidR="00E01AAA" w:rsidRPr="006C040A" w14:paraId="5D72C5C1" w14:textId="77777777" w:rsidTr="39EBAF93">
      <w:trPr>
        <w:trHeight w:val="823"/>
      </w:trPr>
      <w:tc>
        <w:tcPr>
          <w:tcW w:w="8235" w:type="dxa"/>
          <w:vAlign w:val="center"/>
        </w:tcPr>
        <w:p w14:paraId="5D72C5BF" w14:textId="26D3114E" w:rsidR="00E01AAA" w:rsidRPr="00AD66BB" w:rsidRDefault="39EBAF93" w:rsidP="39EBAF93">
          <w:pPr>
            <w:tabs>
              <w:tab w:val="left" w:pos="1134"/>
              <w:tab w:val="left" w:pos="3261"/>
              <w:tab w:val="left" w:pos="4253"/>
              <w:tab w:val="left" w:pos="4678"/>
            </w:tabs>
            <w:jc w:val="center"/>
            <w:rPr>
              <w:rFonts w:ascii="Verdana" w:hAnsi="Verdana"/>
              <w:b/>
              <w:bCs/>
              <w:sz w:val="18"/>
              <w:szCs w:val="18"/>
              <w:lang w:val="en-GB"/>
            </w:rPr>
          </w:pPr>
          <w:r>
            <w:rPr>
              <w:noProof/>
            </w:rPr>
            <w:drawing>
              <wp:inline distT="0" distB="0" distL="0" distR="0" wp14:anchorId="2D67318D" wp14:editId="105FBCCB">
                <wp:extent cx="2242052" cy="792361"/>
                <wp:effectExtent l="0" t="0" r="0" b="0"/>
                <wp:docPr id="1326318008" name="Picture 1326318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242052" cy="792361"/>
                        </a:xfrm>
                        <a:prstGeom prst="rect">
                          <a:avLst/>
                        </a:prstGeom>
                      </pic:spPr>
                    </pic:pic>
                  </a:graphicData>
                </a:graphic>
              </wp:inline>
            </w:drawing>
          </w:r>
          <w:r w:rsidR="007561A1">
            <w:br/>
          </w:r>
          <w:r w:rsidR="007561A1">
            <w:br/>
          </w:r>
          <w:r w:rsidR="007561A1">
            <w:rPr>
              <w:rFonts w:ascii="Verdana" w:hAnsi="Verdana"/>
              <w:b/>
              <w:noProof/>
              <w:sz w:val="18"/>
              <w:szCs w:val="18"/>
              <w:lang w:val="en-IE" w:eastAsia="en-IE"/>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985645" cy="401595"/>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5645" cy="401595"/>
                        </a:xfrm>
                        <a:prstGeom prst="rect">
                          <a:avLst/>
                        </a:prstGeom>
                        <a:noFill/>
                      </pic:spPr>
                    </pic:pic>
                  </a:graphicData>
                </a:graphic>
                <wp14:sizeRelH relativeFrom="page">
                  <wp14:pctWidth>0</wp14:pctWidth>
                </wp14:sizeRelH>
                <wp14:sizeRelV relativeFrom="page">
                  <wp14:pctHeight>0</wp14:pctHeight>
                </wp14:sizeRelV>
              </wp:anchor>
            </w:drawing>
          </w:r>
          <w:r w:rsidRPr="39EBAF93">
            <w:rPr>
              <w:rFonts w:ascii="Verdana" w:hAnsi="Verdana"/>
              <w:b/>
              <w:bCs/>
              <w:sz w:val="18"/>
              <w:szCs w:val="18"/>
              <w:lang w:val="en-GB"/>
            </w:rPr>
            <w:t xml:space="preserve">       </w:t>
          </w:r>
        </w:p>
      </w:tc>
      <w:tc>
        <w:tcPr>
          <w:tcW w:w="152" w:type="dxa"/>
        </w:tcPr>
        <w:p w14:paraId="5D72C5C0" w14:textId="77777777" w:rsidR="00E01AAA" w:rsidRPr="00967BFC" w:rsidRDefault="00E01AAA" w:rsidP="00C05937">
          <w:pPr>
            <w:pStyle w:val="ZDGName"/>
            <w:rPr>
              <w:lang w:val="en-GB"/>
            </w:rPr>
          </w:pPr>
        </w:p>
      </w:tc>
    </w:tr>
    <w:tr w:rsidR="39EBAF93" w14:paraId="52EA9ABD" w14:textId="77777777" w:rsidTr="39EBAF93">
      <w:trPr>
        <w:trHeight w:val="300"/>
      </w:trPr>
      <w:tc>
        <w:tcPr>
          <w:tcW w:w="8235" w:type="dxa"/>
          <w:vAlign w:val="center"/>
        </w:tcPr>
        <w:p w14:paraId="287399A0" w14:textId="05F849FF" w:rsidR="39EBAF93" w:rsidRDefault="39EBAF93" w:rsidP="39EBAF93">
          <w:pPr>
            <w:jc w:val="center"/>
          </w:pPr>
        </w:p>
      </w:tc>
      <w:tc>
        <w:tcPr>
          <w:tcW w:w="152" w:type="dxa"/>
        </w:tcPr>
        <w:p w14:paraId="53D56A6C" w14:textId="27B68C29" w:rsidR="39EBAF93" w:rsidRDefault="39EBAF93" w:rsidP="39EBAF93">
          <w:pPr>
            <w:pStyle w:val="ZDGName"/>
            <w:rPr>
              <w:lang w:val="en-GB"/>
            </w:rPr>
          </w:pPr>
        </w:p>
      </w:tc>
    </w:tr>
  </w:tbl>
  <w:p w14:paraId="5D72C5C2" w14:textId="77777777" w:rsidR="00506408" w:rsidRPr="00495B18" w:rsidRDefault="00506408" w:rsidP="00967BFC">
    <w:pPr>
      <w:pStyle w:val="Header"/>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4"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5"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6"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7" w15:restartNumberingAfterBreak="0">
    <w:nsid w:val="0391094A"/>
    <w:multiLevelType w:val="multilevel"/>
    <w:tmpl w:val="0C161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3D526F"/>
    <w:multiLevelType w:val="multilevel"/>
    <w:tmpl w:val="6F62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531308"/>
    <w:multiLevelType w:val="multilevel"/>
    <w:tmpl w:val="9416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4E0F68"/>
    <w:multiLevelType w:val="multilevel"/>
    <w:tmpl w:val="8E62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3"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1573635"/>
    <w:multiLevelType w:val="hybridMultilevel"/>
    <w:tmpl w:val="8D884344"/>
    <w:lvl w:ilvl="0" w:tplc="1848F630">
      <w:start w:val="3"/>
      <w:numFmt w:val="lowerLetter"/>
      <w:lvlText w:val="%1."/>
      <w:lvlJc w:val="left"/>
      <w:pPr>
        <w:tabs>
          <w:tab w:val="num" w:pos="720"/>
        </w:tabs>
        <w:ind w:left="720" w:hanging="360"/>
      </w:pPr>
    </w:lvl>
    <w:lvl w:ilvl="1" w:tplc="0FCC4312" w:tentative="1">
      <w:start w:val="1"/>
      <w:numFmt w:val="decimal"/>
      <w:lvlText w:val="%2."/>
      <w:lvlJc w:val="left"/>
      <w:pPr>
        <w:tabs>
          <w:tab w:val="num" w:pos="1440"/>
        </w:tabs>
        <w:ind w:left="1440" w:hanging="360"/>
      </w:pPr>
    </w:lvl>
    <w:lvl w:ilvl="2" w:tplc="94169B64" w:tentative="1">
      <w:start w:val="1"/>
      <w:numFmt w:val="decimal"/>
      <w:lvlText w:val="%3."/>
      <w:lvlJc w:val="left"/>
      <w:pPr>
        <w:tabs>
          <w:tab w:val="num" w:pos="2160"/>
        </w:tabs>
        <w:ind w:left="2160" w:hanging="360"/>
      </w:pPr>
    </w:lvl>
    <w:lvl w:ilvl="3" w:tplc="BDB2F294" w:tentative="1">
      <w:start w:val="1"/>
      <w:numFmt w:val="decimal"/>
      <w:lvlText w:val="%4."/>
      <w:lvlJc w:val="left"/>
      <w:pPr>
        <w:tabs>
          <w:tab w:val="num" w:pos="2880"/>
        </w:tabs>
        <w:ind w:left="2880" w:hanging="360"/>
      </w:pPr>
    </w:lvl>
    <w:lvl w:ilvl="4" w:tplc="A20885D6" w:tentative="1">
      <w:start w:val="1"/>
      <w:numFmt w:val="decimal"/>
      <w:lvlText w:val="%5."/>
      <w:lvlJc w:val="left"/>
      <w:pPr>
        <w:tabs>
          <w:tab w:val="num" w:pos="3600"/>
        </w:tabs>
        <w:ind w:left="3600" w:hanging="360"/>
      </w:pPr>
    </w:lvl>
    <w:lvl w:ilvl="5" w:tplc="D90C2488" w:tentative="1">
      <w:start w:val="1"/>
      <w:numFmt w:val="decimal"/>
      <w:lvlText w:val="%6."/>
      <w:lvlJc w:val="left"/>
      <w:pPr>
        <w:tabs>
          <w:tab w:val="num" w:pos="4320"/>
        </w:tabs>
        <w:ind w:left="4320" w:hanging="360"/>
      </w:pPr>
    </w:lvl>
    <w:lvl w:ilvl="6" w:tplc="C0921FAC" w:tentative="1">
      <w:start w:val="1"/>
      <w:numFmt w:val="decimal"/>
      <w:lvlText w:val="%7."/>
      <w:lvlJc w:val="left"/>
      <w:pPr>
        <w:tabs>
          <w:tab w:val="num" w:pos="5040"/>
        </w:tabs>
        <w:ind w:left="5040" w:hanging="360"/>
      </w:pPr>
    </w:lvl>
    <w:lvl w:ilvl="7" w:tplc="884C384E" w:tentative="1">
      <w:start w:val="1"/>
      <w:numFmt w:val="decimal"/>
      <w:lvlText w:val="%8."/>
      <w:lvlJc w:val="left"/>
      <w:pPr>
        <w:tabs>
          <w:tab w:val="num" w:pos="5760"/>
        </w:tabs>
        <w:ind w:left="5760" w:hanging="360"/>
      </w:pPr>
    </w:lvl>
    <w:lvl w:ilvl="8" w:tplc="68587DD6" w:tentative="1">
      <w:start w:val="1"/>
      <w:numFmt w:val="decimal"/>
      <w:lvlText w:val="%9."/>
      <w:lvlJc w:val="left"/>
      <w:pPr>
        <w:tabs>
          <w:tab w:val="num" w:pos="6480"/>
        </w:tabs>
        <w:ind w:left="6480" w:hanging="360"/>
      </w:pPr>
    </w:lvl>
  </w:abstractNum>
  <w:abstractNum w:abstractNumId="15" w15:restartNumberingAfterBreak="0">
    <w:nsid w:val="2272167B"/>
    <w:multiLevelType w:val="multilevel"/>
    <w:tmpl w:val="2900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46446FC"/>
    <w:multiLevelType w:val="hybridMultilevel"/>
    <w:tmpl w:val="043E2BEC"/>
    <w:lvl w:ilvl="0" w:tplc="81EE1300">
      <w:start w:val="6"/>
      <w:numFmt w:val="upperLetter"/>
      <w:lvlText w:val="%1."/>
      <w:lvlJc w:val="left"/>
      <w:pPr>
        <w:tabs>
          <w:tab w:val="num" w:pos="720"/>
        </w:tabs>
        <w:ind w:left="720" w:hanging="360"/>
      </w:pPr>
    </w:lvl>
    <w:lvl w:ilvl="1" w:tplc="5ACA7974" w:tentative="1">
      <w:start w:val="1"/>
      <w:numFmt w:val="decimal"/>
      <w:lvlText w:val="%2."/>
      <w:lvlJc w:val="left"/>
      <w:pPr>
        <w:tabs>
          <w:tab w:val="num" w:pos="1440"/>
        </w:tabs>
        <w:ind w:left="1440" w:hanging="360"/>
      </w:pPr>
    </w:lvl>
    <w:lvl w:ilvl="2" w:tplc="F27C3BEC" w:tentative="1">
      <w:start w:val="1"/>
      <w:numFmt w:val="decimal"/>
      <w:lvlText w:val="%3."/>
      <w:lvlJc w:val="left"/>
      <w:pPr>
        <w:tabs>
          <w:tab w:val="num" w:pos="2160"/>
        </w:tabs>
        <w:ind w:left="2160" w:hanging="360"/>
      </w:pPr>
    </w:lvl>
    <w:lvl w:ilvl="3" w:tplc="52108756" w:tentative="1">
      <w:start w:val="1"/>
      <w:numFmt w:val="decimal"/>
      <w:lvlText w:val="%4."/>
      <w:lvlJc w:val="left"/>
      <w:pPr>
        <w:tabs>
          <w:tab w:val="num" w:pos="2880"/>
        </w:tabs>
        <w:ind w:left="2880" w:hanging="360"/>
      </w:pPr>
    </w:lvl>
    <w:lvl w:ilvl="4" w:tplc="6122F020" w:tentative="1">
      <w:start w:val="1"/>
      <w:numFmt w:val="decimal"/>
      <w:lvlText w:val="%5."/>
      <w:lvlJc w:val="left"/>
      <w:pPr>
        <w:tabs>
          <w:tab w:val="num" w:pos="3600"/>
        </w:tabs>
        <w:ind w:left="3600" w:hanging="360"/>
      </w:pPr>
    </w:lvl>
    <w:lvl w:ilvl="5" w:tplc="9B7C4E8E" w:tentative="1">
      <w:start w:val="1"/>
      <w:numFmt w:val="decimal"/>
      <w:lvlText w:val="%6."/>
      <w:lvlJc w:val="left"/>
      <w:pPr>
        <w:tabs>
          <w:tab w:val="num" w:pos="4320"/>
        </w:tabs>
        <w:ind w:left="4320" w:hanging="360"/>
      </w:pPr>
    </w:lvl>
    <w:lvl w:ilvl="6" w:tplc="F1445176" w:tentative="1">
      <w:start w:val="1"/>
      <w:numFmt w:val="decimal"/>
      <w:lvlText w:val="%7."/>
      <w:lvlJc w:val="left"/>
      <w:pPr>
        <w:tabs>
          <w:tab w:val="num" w:pos="5040"/>
        </w:tabs>
        <w:ind w:left="5040" w:hanging="360"/>
      </w:pPr>
    </w:lvl>
    <w:lvl w:ilvl="7" w:tplc="8C7AAC20" w:tentative="1">
      <w:start w:val="1"/>
      <w:numFmt w:val="decimal"/>
      <w:lvlText w:val="%8."/>
      <w:lvlJc w:val="left"/>
      <w:pPr>
        <w:tabs>
          <w:tab w:val="num" w:pos="5760"/>
        </w:tabs>
        <w:ind w:left="5760" w:hanging="360"/>
      </w:pPr>
    </w:lvl>
    <w:lvl w:ilvl="8" w:tplc="E124A826" w:tentative="1">
      <w:start w:val="1"/>
      <w:numFmt w:val="decimal"/>
      <w:lvlText w:val="%9."/>
      <w:lvlJc w:val="left"/>
      <w:pPr>
        <w:tabs>
          <w:tab w:val="num" w:pos="6480"/>
        </w:tabs>
        <w:ind w:left="6480" w:hanging="360"/>
      </w:pPr>
    </w:lvl>
  </w:abstractNum>
  <w:abstractNum w:abstractNumId="18"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9" w15:restartNumberingAfterBreak="0">
    <w:nsid w:val="2C322747"/>
    <w:multiLevelType w:val="multilevel"/>
    <w:tmpl w:val="1A64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DED2AD2"/>
    <w:multiLevelType w:val="multilevel"/>
    <w:tmpl w:val="C456B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763EC2"/>
    <w:multiLevelType w:val="hybridMultilevel"/>
    <w:tmpl w:val="CA40B228"/>
    <w:lvl w:ilvl="0" w:tplc="31B2F52A">
      <w:start w:val="2"/>
      <w:numFmt w:val="upperLetter"/>
      <w:lvlText w:val="%1."/>
      <w:lvlJc w:val="left"/>
      <w:pPr>
        <w:tabs>
          <w:tab w:val="num" w:pos="720"/>
        </w:tabs>
        <w:ind w:left="720" w:hanging="360"/>
      </w:pPr>
    </w:lvl>
    <w:lvl w:ilvl="1" w:tplc="ED545418" w:tentative="1">
      <w:start w:val="1"/>
      <w:numFmt w:val="decimal"/>
      <w:lvlText w:val="%2."/>
      <w:lvlJc w:val="left"/>
      <w:pPr>
        <w:tabs>
          <w:tab w:val="num" w:pos="1440"/>
        </w:tabs>
        <w:ind w:left="1440" w:hanging="360"/>
      </w:pPr>
    </w:lvl>
    <w:lvl w:ilvl="2" w:tplc="86946A02" w:tentative="1">
      <w:start w:val="1"/>
      <w:numFmt w:val="decimal"/>
      <w:lvlText w:val="%3."/>
      <w:lvlJc w:val="left"/>
      <w:pPr>
        <w:tabs>
          <w:tab w:val="num" w:pos="2160"/>
        </w:tabs>
        <w:ind w:left="2160" w:hanging="360"/>
      </w:pPr>
    </w:lvl>
    <w:lvl w:ilvl="3" w:tplc="71147232" w:tentative="1">
      <w:start w:val="1"/>
      <w:numFmt w:val="decimal"/>
      <w:lvlText w:val="%4."/>
      <w:lvlJc w:val="left"/>
      <w:pPr>
        <w:tabs>
          <w:tab w:val="num" w:pos="2880"/>
        </w:tabs>
        <w:ind w:left="2880" w:hanging="360"/>
      </w:pPr>
    </w:lvl>
    <w:lvl w:ilvl="4" w:tplc="8956542A" w:tentative="1">
      <w:start w:val="1"/>
      <w:numFmt w:val="decimal"/>
      <w:lvlText w:val="%5."/>
      <w:lvlJc w:val="left"/>
      <w:pPr>
        <w:tabs>
          <w:tab w:val="num" w:pos="3600"/>
        </w:tabs>
        <w:ind w:left="3600" w:hanging="360"/>
      </w:pPr>
    </w:lvl>
    <w:lvl w:ilvl="5" w:tplc="61289330" w:tentative="1">
      <w:start w:val="1"/>
      <w:numFmt w:val="decimal"/>
      <w:lvlText w:val="%6."/>
      <w:lvlJc w:val="left"/>
      <w:pPr>
        <w:tabs>
          <w:tab w:val="num" w:pos="4320"/>
        </w:tabs>
        <w:ind w:left="4320" w:hanging="360"/>
      </w:pPr>
    </w:lvl>
    <w:lvl w:ilvl="6" w:tplc="27C2B352" w:tentative="1">
      <w:start w:val="1"/>
      <w:numFmt w:val="decimal"/>
      <w:lvlText w:val="%7."/>
      <w:lvlJc w:val="left"/>
      <w:pPr>
        <w:tabs>
          <w:tab w:val="num" w:pos="5040"/>
        </w:tabs>
        <w:ind w:left="5040" w:hanging="360"/>
      </w:pPr>
    </w:lvl>
    <w:lvl w:ilvl="7" w:tplc="C53626D6" w:tentative="1">
      <w:start w:val="1"/>
      <w:numFmt w:val="decimal"/>
      <w:lvlText w:val="%8."/>
      <w:lvlJc w:val="left"/>
      <w:pPr>
        <w:tabs>
          <w:tab w:val="num" w:pos="5760"/>
        </w:tabs>
        <w:ind w:left="5760" w:hanging="360"/>
      </w:pPr>
    </w:lvl>
    <w:lvl w:ilvl="8" w:tplc="60B46706" w:tentative="1">
      <w:start w:val="1"/>
      <w:numFmt w:val="decimal"/>
      <w:lvlText w:val="%9."/>
      <w:lvlJc w:val="left"/>
      <w:pPr>
        <w:tabs>
          <w:tab w:val="num" w:pos="6480"/>
        </w:tabs>
        <w:ind w:left="6480" w:hanging="360"/>
      </w:pPr>
    </w:lvl>
  </w:abstractNum>
  <w:abstractNum w:abstractNumId="23"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4"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69D52CE"/>
    <w:multiLevelType w:val="multilevel"/>
    <w:tmpl w:val="C848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2D6850"/>
    <w:multiLevelType w:val="hybridMultilevel"/>
    <w:tmpl w:val="3AF8B9E2"/>
    <w:lvl w:ilvl="0" w:tplc="A07C27DC">
      <w:start w:val="4"/>
      <w:numFmt w:val="upperLetter"/>
      <w:lvlText w:val="%1."/>
      <w:lvlJc w:val="left"/>
      <w:pPr>
        <w:tabs>
          <w:tab w:val="num" w:pos="720"/>
        </w:tabs>
        <w:ind w:left="720" w:hanging="360"/>
      </w:pPr>
    </w:lvl>
    <w:lvl w:ilvl="1" w:tplc="79D09350" w:tentative="1">
      <w:start w:val="1"/>
      <w:numFmt w:val="decimal"/>
      <w:lvlText w:val="%2."/>
      <w:lvlJc w:val="left"/>
      <w:pPr>
        <w:tabs>
          <w:tab w:val="num" w:pos="1440"/>
        </w:tabs>
        <w:ind w:left="1440" w:hanging="360"/>
      </w:pPr>
    </w:lvl>
    <w:lvl w:ilvl="2" w:tplc="E6945AC0" w:tentative="1">
      <w:start w:val="1"/>
      <w:numFmt w:val="decimal"/>
      <w:lvlText w:val="%3."/>
      <w:lvlJc w:val="left"/>
      <w:pPr>
        <w:tabs>
          <w:tab w:val="num" w:pos="2160"/>
        </w:tabs>
        <w:ind w:left="2160" w:hanging="360"/>
      </w:pPr>
    </w:lvl>
    <w:lvl w:ilvl="3" w:tplc="EAB2752E" w:tentative="1">
      <w:start w:val="1"/>
      <w:numFmt w:val="decimal"/>
      <w:lvlText w:val="%4."/>
      <w:lvlJc w:val="left"/>
      <w:pPr>
        <w:tabs>
          <w:tab w:val="num" w:pos="2880"/>
        </w:tabs>
        <w:ind w:left="2880" w:hanging="360"/>
      </w:pPr>
    </w:lvl>
    <w:lvl w:ilvl="4" w:tplc="0082FA30" w:tentative="1">
      <w:start w:val="1"/>
      <w:numFmt w:val="decimal"/>
      <w:lvlText w:val="%5."/>
      <w:lvlJc w:val="left"/>
      <w:pPr>
        <w:tabs>
          <w:tab w:val="num" w:pos="3600"/>
        </w:tabs>
        <w:ind w:left="3600" w:hanging="360"/>
      </w:pPr>
    </w:lvl>
    <w:lvl w:ilvl="5" w:tplc="8F787EA4" w:tentative="1">
      <w:start w:val="1"/>
      <w:numFmt w:val="decimal"/>
      <w:lvlText w:val="%6."/>
      <w:lvlJc w:val="left"/>
      <w:pPr>
        <w:tabs>
          <w:tab w:val="num" w:pos="4320"/>
        </w:tabs>
        <w:ind w:left="4320" w:hanging="360"/>
      </w:pPr>
    </w:lvl>
    <w:lvl w:ilvl="6" w:tplc="C3587BB6" w:tentative="1">
      <w:start w:val="1"/>
      <w:numFmt w:val="decimal"/>
      <w:lvlText w:val="%7."/>
      <w:lvlJc w:val="left"/>
      <w:pPr>
        <w:tabs>
          <w:tab w:val="num" w:pos="5040"/>
        </w:tabs>
        <w:ind w:left="5040" w:hanging="360"/>
      </w:pPr>
    </w:lvl>
    <w:lvl w:ilvl="7" w:tplc="5712D7B4" w:tentative="1">
      <w:start w:val="1"/>
      <w:numFmt w:val="decimal"/>
      <w:lvlText w:val="%8."/>
      <w:lvlJc w:val="left"/>
      <w:pPr>
        <w:tabs>
          <w:tab w:val="num" w:pos="5760"/>
        </w:tabs>
        <w:ind w:left="5760" w:hanging="360"/>
      </w:pPr>
    </w:lvl>
    <w:lvl w:ilvl="8" w:tplc="D744CD7A" w:tentative="1">
      <w:start w:val="1"/>
      <w:numFmt w:val="decimal"/>
      <w:lvlText w:val="%9."/>
      <w:lvlJc w:val="left"/>
      <w:pPr>
        <w:tabs>
          <w:tab w:val="num" w:pos="6480"/>
        </w:tabs>
        <w:ind w:left="6480" w:hanging="360"/>
      </w:pPr>
    </w:lvl>
  </w:abstractNum>
  <w:abstractNum w:abstractNumId="27" w15:restartNumberingAfterBreak="0">
    <w:nsid w:val="3946634B"/>
    <w:multiLevelType w:val="multilevel"/>
    <w:tmpl w:val="0CD00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6921B2"/>
    <w:multiLevelType w:val="multilevel"/>
    <w:tmpl w:val="9E444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30" w15:restartNumberingAfterBreak="0">
    <w:nsid w:val="3AFE54B6"/>
    <w:multiLevelType w:val="multilevel"/>
    <w:tmpl w:val="4048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32" w15:restartNumberingAfterBreak="0">
    <w:nsid w:val="3DD95CC4"/>
    <w:multiLevelType w:val="multilevel"/>
    <w:tmpl w:val="0CAEF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4" w15:restartNumberingAfterBreak="0">
    <w:nsid w:val="42E80E5A"/>
    <w:multiLevelType w:val="hybridMultilevel"/>
    <w:tmpl w:val="A2DA33FA"/>
    <w:lvl w:ilvl="0" w:tplc="6FE65246">
      <w:start w:val="3"/>
      <w:numFmt w:val="upperLetter"/>
      <w:lvlText w:val="%1."/>
      <w:lvlJc w:val="left"/>
      <w:pPr>
        <w:tabs>
          <w:tab w:val="num" w:pos="720"/>
        </w:tabs>
        <w:ind w:left="720" w:hanging="360"/>
      </w:pPr>
    </w:lvl>
    <w:lvl w:ilvl="1" w:tplc="D87EE3C2" w:tentative="1">
      <w:start w:val="1"/>
      <w:numFmt w:val="decimal"/>
      <w:lvlText w:val="%2."/>
      <w:lvlJc w:val="left"/>
      <w:pPr>
        <w:tabs>
          <w:tab w:val="num" w:pos="1440"/>
        </w:tabs>
        <w:ind w:left="1440" w:hanging="360"/>
      </w:pPr>
    </w:lvl>
    <w:lvl w:ilvl="2" w:tplc="395A96C0" w:tentative="1">
      <w:start w:val="1"/>
      <w:numFmt w:val="decimal"/>
      <w:lvlText w:val="%3."/>
      <w:lvlJc w:val="left"/>
      <w:pPr>
        <w:tabs>
          <w:tab w:val="num" w:pos="2160"/>
        </w:tabs>
        <w:ind w:left="2160" w:hanging="360"/>
      </w:pPr>
    </w:lvl>
    <w:lvl w:ilvl="3" w:tplc="B0ECC846" w:tentative="1">
      <w:start w:val="1"/>
      <w:numFmt w:val="decimal"/>
      <w:lvlText w:val="%4."/>
      <w:lvlJc w:val="left"/>
      <w:pPr>
        <w:tabs>
          <w:tab w:val="num" w:pos="2880"/>
        </w:tabs>
        <w:ind w:left="2880" w:hanging="360"/>
      </w:pPr>
    </w:lvl>
    <w:lvl w:ilvl="4" w:tplc="A1220AFC" w:tentative="1">
      <w:start w:val="1"/>
      <w:numFmt w:val="decimal"/>
      <w:lvlText w:val="%5."/>
      <w:lvlJc w:val="left"/>
      <w:pPr>
        <w:tabs>
          <w:tab w:val="num" w:pos="3600"/>
        </w:tabs>
        <w:ind w:left="3600" w:hanging="360"/>
      </w:pPr>
    </w:lvl>
    <w:lvl w:ilvl="5" w:tplc="BB960732" w:tentative="1">
      <w:start w:val="1"/>
      <w:numFmt w:val="decimal"/>
      <w:lvlText w:val="%6."/>
      <w:lvlJc w:val="left"/>
      <w:pPr>
        <w:tabs>
          <w:tab w:val="num" w:pos="4320"/>
        </w:tabs>
        <w:ind w:left="4320" w:hanging="360"/>
      </w:pPr>
    </w:lvl>
    <w:lvl w:ilvl="6" w:tplc="55644874" w:tentative="1">
      <w:start w:val="1"/>
      <w:numFmt w:val="decimal"/>
      <w:lvlText w:val="%7."/>
      <w:lvlJc w:val="left"/>
      <w:pPr>
        <w:tabs>
          <w:tab w:val="num" w:pos="5040"/>
        </w:tabs>
        <w:ind w:left="5040" w:hanging="360"/>
      </w:pPr>
    </w:lvl>
    <w:lvl w:ilvl="7" w:tplc="0EFAD6FA" w:tentative="1">
      <w:start w:val="1"/>
      <w:numFmt w:val="decimal"/>
      <w:lvlText w:val="%8."/>
      <w:lvlJc w:val="left"/>
      <w:pPr>
        <w:tabs>
          <w:tab w:val="num" w:pos="5760"/>
        </w:tabs>
        <w:ind w:left="5760" w:hanging="360"/>
      </w:pPr>
    </w:lvl>
    <w:lvl w:ilvl="8" w:tplc="B4407146" w:tentative="1">
      <w:start w:val="1"/>
      <w:numFmt w:val="decimal"/>
      <w:lvlText w:val="%9."/>
      <w:lvlJc w:val="left"/>
      <w:pPr>
        <w:tabs>
          <w:tab w:val="num" w:pos="6480"/>
        </w:tabs>
        <w:ind w:left="6480" w:hanging="360"/>
      </w:pPr>
    </w:lvl>
  </w:abstractNum>
  <w:abstractNum w:abstractNumId="35"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6"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7" w15:restartNumberingAfterBreak="0">
    <w:nsid w:val="472D406F"/>
    <w:multiLevelType w:val="hybridMultilevel"/>
    <w:tmpl w:val="4D0C41E4"/>
    <w:lvl w:ilvl="0" w:tplc="55AC370E">
      <w:start w:val="4"/>
      <w:numFmt w:val="lowerLetter"/>
      <w:lvlText w:val="%1."/>
      <w:lvlJc w:val="left"/>
      <w:pPr>
        <w:tabs>
          <w:tab w:val="num" w:pos="720"/>
        </w:tabs>
        <w:ind w:left="720" w:hanging="360"/>
      </w:pPr>
    </w:lvl>
    <w:lvl w:ilvl="1" w:tplc="6C766398" w:tentative="1">
      <w:start w:val="1"/>
      <w:numFmt w:val="decimal"/>
      <w:lvlText w:val="%2."/>
      <w:lvlJc w:val="left"/>
      <w:pPr>
        <w:tabs>
          <w:tab w:val="num" w:pos="1440"/>
        </w:tabs>
        <w:ind w:left="1440" w:hanging="360"/>
      </w:pPr>
    </w:lvl>
    <w:lvl w:ilvl="2" w:tplc="14BE1736" w:tentative="1">
      <w:start w:val="1"/>
      <w:numFmt w:val="decimal"/>
      <w:lvlText w:val="%3."/>
      <w:lvlJc w:val="left"/>
      <w:pPr>
        <w:tabs>
          <w:tab w:val="num" w:pos="2160"/>
        </w:tabs>
        <w:ind w:left="2160" w:hanging="360"/>
      </w:pPr>
    </w:lvl>
    <w:lvl w:ilvl="3" w:tplc="EF540196" w:tentative="1">
      <w:start w:val="1"/>
      <w:numFmt w:val="decimal"/>
      <w:lvlText w:val="%4."/>
      <w:lvlJc w:val="left"/>
      <w:pPr>
        <w:tabs>
          <w:tab w:val="num" w:pos="2880"/>
        </w:tabs>
        <w:ind w:left="2880" w:hanging="360"/>
      </w:pPr>
    </w:lvl>
    <w:lvl w:ilvl="4" w:tplc="3CA4DE6A" w:tentative="1">
      <w:start w:val="1"/>
      <w:numFmt w:val="decimal"/>
      <w:lvlText w:val="%5."/>
      <w:lvlJc w:val="left"/>
      <w:pPr>
        <w:tabs>
          <w:tab w:val="num" w:pos="3600"/>
        </w:tabs>
        <w:ind w:left="3600" w:hanging="360"/>
      </w:pPr>
    </w:lvl>
    <w:lvl w:ilvl="5" w:tplc="3432EE46" w:tentative="1">
      <w:start w:val="1"/>
      <w:numFmt w:val="decimal"/>
      <w:lvlText w:val="%6."/>
      <w:lvlJc w:val="left"/>
      <w:pPr>
        <w:tabs>
          <w:tab w:val="num" w:pos="4320"/>
        </w:tabs>
        <w:ind w:left="4320" w:hanging="360"/>
      </w:pPr>
    </w:lvl>
    <w:lvl w:ilvl="6" w:tplc="8C24D054" w:tentative="1">
      <w:start w:val="1"/>
      <w:numFmt w:val="decimal"/>
      <w:lvlText w:val="%7."/>
      <w:lvlJc w:val="left"/>
      <w:pPr>
        <w:tabs>
          <w:tab w:val="num" w:pos="5040"/>
        </w:tabs>
        <w:ind w:left="5040" w:hanging="360"/>
      </w:pPr>
    </w:lvl>
    <w:lvl w:ilvl="7" w:tplc="A6FCC2F2" w:tentative="1">
      <w:start w:val="1"/>
      <w:numFmt w:val="decimal"/>
      <w:lvlText w:val="%8."/>
      <w:lvlJc w:val="left"/>
      <w:pPr>
        <w:tabs>
          <w:tab w:val="num" w:pos="5760"/>
        </w:tabs>
        <w:ind w:left="5760" w:hanging="360"/>
      </w:pPr>
    </w:lvl>
    <w:lvl w:ilvl="8" w:tplc="77903E9C" w:tentative="1">
      <w:start w:val="1"/>
      <w:numFmt w:val="decimal"/>
      <w:lvlText w:val="%9."/>
      <w:lvlJc w:val="left"/>
      <w:pPr>
        <w:tabs>
          <w:tab w:val="num" w:pos="6480"/>
        </w:tabs>
        <w:ind w:left="6480" w:hanging="360"/>
      </w:pPr>
    </w:lvl>
  </w:abstractNum>
  <w:abstractNum w:abstractNumId="38"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4C5D4D06"/>
    <w:multiLevelType w:val="multilevel"/>
    <w:tmpl w:val="6C80F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2D871DD"/>
    <w:multiLevelType w:val="multilevel"/>
    <w:tmpl w:val="11A4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4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5" w15:restartNumberingAfterBreak="0">
    <w:nsid w:val="60EC17C3"/>
    <w:multiLevelType w:val="hybridMultilevel"/>
    <w:tmpl w:val="9412047C"/>
    <w:lvl w:ilvl="0" w:tplc="6AE658E0">
      <w:start w:val="5"/>
      <w:numFmt w:val="upperLetter"/>
      <w:lvlText w:val="%1."/>
      <w:lvlJc w:val="left"/>
      <w:pPr>
        <w:tabs>
          <w:tab w:val="num" w:pos="720"/>
        </w:tabs>
        <w:ind w:left="720" w:hanging="360"/>
      </w:pPr>
    </w:lvl>
    <w:lvl w:ilvl="1" w:tplc="F7FE8DC4" w:tentative="1">
      <w:start w:val="1"/>
      <w:numFmt w:val="decimal"/>
      <w:lvlText w:val="%2."/>
      <w:lvlJc w:val="left"/>
      <w:pPr>
        <w:tabs>
          <w:tab w:val="num" w:pos="1440"/>
        </w:tabs>
        <w:ind w:left="1440" w:hanging="360"/>
      </w:pPr>
    </w:lvl>
    <w:lvl w:ilvl="2" w:tplc="FCAE2694" w:tentative="1">
      <w:start w:val="1"/>
      <w:numFmt w:val="decimal"/>
      <w:lvlText w:val="%3."/>
      <w:lvlJc w:val="left"/>
      <w:pPr>
        <w:tabs>
          <w:tab w:val="num" w:pos="2160"/>
        </w:tabs>
        <w:ind w:left="2160" w:hanging="360"/>
      </w:pPr>
    </w:lvl>
    <w:lvl w:ilvl="3" w:tplc="6D70C570" w:tentative="1">
      <w:start w:val="1"/>
      <w:numFmt w:val="decimal"/>
      <w:lvlText w:val="%4."/>
      <w:lvlJc w:val="left"/>
      <w:pPr>
        <w:tabs>
          <w:tab w:val="num" w:pos="2880"/>
        </w:tabs>
        <w:ind w:left="2880" w:hanging="360"/>
      </w:pPr>
    </w:lvl>
    <w:lvl w:ilvl="4" w:tplc="D2A6E620" w:tentative="1">
      <w:start w:val="1"/>
      <w:numFmt w:val="decimal"/>
      <w:lvlText w:val="%5."/>
      <w:lvlJc w:val="left"/>
      <w:pPr>
        <w:tabs>
          <w:tab w:val="num" w:pos="3600"/>
        </w:tabs>
        <w:ind w:left="3600" w:hanging="360"/>
      </w:pPr>
    </w:lvl>
    <w:lvl w:ilvl="5" w:tplc="F27065F0" w:tentative="1">
      <w:start w:val="1"/>
      <w:numFmt w:val="decimal"/>
      <w:lvlText w:val="%6."/>
      <w:lvlJc w:val="left"/>
      <w:pPr>
        <w:tabs>
          <w:tab w:val="num" w:pos="4320"/>
        </w:tabs>
        <w:ind w:left="4320" w:hanging="360"/>
      </w:pPr>
    </w:lvl>
    <w:lvl w:ilvl="6" w:tplc="45A06CEA" w:tentative="1">
      <w:start w:val="1"/>
      <w:numFmt w:val="decimal"/>
      <w:lvlText w:val="%7."/>
      <w:lvlJc w:val="left"/>
      <w:pPr>
        <w:tabs>
          <w:tab w:val="num" w:pos="5040"/>
        </w:tabs>
        <w:ind w:left="5040" w:hanging="360"/>
      </w:pPr>
    </w:lvl>
    <w:lvl w:ilvl="7" w:tplc="EDBCF418" w:tentative="1">
      <w:start w:val="1"/>
      <w:numFmt w:val="decimal"/>
      <w:lvlText w:val="%8."/>
      <w:lvlJc w:val="left"/>
      <w:pPr>
        <w:tabs>
          <w:tab w:val="num" w:pos="5760"/>
        </w:tabs>
        <w:ind w:left="5760" w:hanging="360"/>
      </w:pPr>
    </w:lvl>
    <w:lvl w:ilvl="8" w:tplc="FA1CB0A0" w:tentative="1">
      <w:start w:val="1"/>
      <w:numFmt w:val="decimal"/>
      <w:lvlText w:val="%9."/>
      <w:lvlJc w:val="left"/>
      <w:pPr>
        <w:tabs>
          <w:tab w:val="num" w:pos="6480"/>
        </w:tabs>
        <w:ind w:left="6480" w:hanging="360"/>
      </w:pPr>
    </w:lvl>
  </w:abstractNum>
  <w:abstractNum w:abstractNumId="46"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7"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8" w15:restartNumberingAfterBreak="0">
    <w:nsid w:val="6E2C5FBD"/>
    <w:multiLevelType w:val="hybridMultilevel"/>
    <w:tmpl w:val="3ED28E6C"/>
    <w:lvl w:ilvl="0" w:tplc="601A29A8">
      <w:start w:val="2"/>
      <w:numFmt w:val="lowerLetter"/>
      <w:lvlText w:val="%1."/>
      <w:lvlJc w:val="left"/>
      <w:pPr>
        <w:tabs>
          <w:tab w:val="num" w:pos="720"/>
        </w:tabs>
        <w:ind w:left="720" w:hanging="360"/>
      </w:pPr>
    </w:lvl>
    <w:lvl w:ilvl="1" w:tplc="69BAA6AA" w:tentative="1">
      <w:start w:val="1"/>
      <w:numFmt w:val="decimal"/>
      <w:lvlText w:val="%2."/>
      <w:lvlJc w:val="left"/>
      <w:pPr>
        <w:tabs>
          <w:tab w:val="num" w:pos="1440"/>
        </w:tabs>
        <w:ind w:left="1440" w:hanging="360"/>
      </w:pPr>
    </w:lvl>
    <w:lvl w:ilvl="2" w:tplc="432EAAFA" w:tentative="1">
      <w:start w:val="1"/>
      <w:numFmt w:val="decimal"/>
      <w:lvlText w:val="%3."/>
      <w:lvlJc w:val="left"/>
      <w:pPr>
        <w:tabs>
          <w:tab w:val="num" w:pos="2160"/>
        </w:tabs>
        <w:ind w:left="2160" w:hanging="360"/>
      </w:pPr>
    </w:lvl>
    <w:lvl w:ilvl="3" w:tplc="ADDC5100" w:tentative="1">
      <w:start w:val="1"/>
      <w:numFmt w:val="decimal"/>
      <w:lvlText w:val="%4."/>
      <w:lvlJc w:val="left"/>
      <w:pPr>
        <w:tabs>
          <w:tab w:val="num" w:pos="2880"/>
        </w:tabs>
        <w:ind w:left="2880" w:hanging="360"/>
      </w:pPr>
    </w:lvl>
    <w:lvl w:ilvl="4" w:tplc="BC72F4F4" w:tentative="1">
      <w:start w:val="1"/>
      <w:numFmt w:val="decimal"/>
      <w:lvlText w:val="%5."/>
      <w:lvlJc w:val="left"/>
      <w:pPr>
        <w:tabs>
          <w:tab w:val="num" w:pos="3600"/>
        </w:tabs>
        <w:ind w:left="3600" w:hanging="360"/>
      </w:pPr>
    </w:lvl>
    <w:lvl w:ilvl="5" w:tplc="C196244C" w:tentative="1">
      <w:start w:val="1"/>
      <w:numFmt w:val="decimal"/>
      <w:lvlText w:val="%6."/>
      <w:lvlJc w:val="left"/>
      <w:pPr>
        <w:tabs>
          <w:tab w:val="num" w:pos="4320"/>
        </w:tabs>
        <w:ind w:left="4320" w:hanging="360"/>
      </w:pPr>
    </w:lvl>
    <w:lvl w:ilvl="6" w:tplc="FA52DB78" w:tentative="1">
      <w:start w:val="1"/>
      <w:numFmt w:val="decimal"/>
      <w:lvlText w:val="%7."/>
      <w:lvlJc w:val="left"/>
      <w:pPr>
        <w:tabs>
          <w:tab w:val="num" w:pos="5040"/>
        </w:tabs>
        <w:ind w:left="5040" w:hanging="360"/>
      </w:pPr>
    </w:lvl>
    <w:lvl w:ilvl="7" w:tplc="0FEE912C" w:tentative="1">
      <w:start w:val="1"/>
      <w:numFmt w:val="decimal"/>
      <w:lvlText w:val="%8."/>
      <w:lvlJc w:val="left"/>
      <w:pPr>
        <w:tabs>
          <w:tab w:val="num" w:pos="5760"/>
        </w:tabs>
        <w:ind w:left="5760" w:hanging="360"/>
      </w:pPr>
    </w:lvl>
    <w:lvl w:ilvl="8" w:tplc="E8FCC368" w:tentative="1">
      <w:start w:val="1"/>
      <w:numFmt w:val="decimal"/>
      <w:lvlText w:val="%9."/>
      <w:lvlJc w:val="left"/>
      <w:pPr>
        <w:tabs>
          <w:tab w:val="num" w:pos="6480"/>
        </w:tabs>
        <w:ind w:left="6480" w:hanging="360"/>
      </w:pPr>
    </w:lvl>
  </w:abstractNum>
  <w:abstractNum w:abstractNumId="49" w15:restartNumberingAfterBreak="0">
    <w:nsid w:val="719B0DFF"/>
    <w:multiLevelType w:val="hybridMultilevel"/>
    <w:tmpl w:val="22C2D9AE"/>
    <w:lvl w:ilvl="0" w:tplc="A40CD2A2">
      <w:start w:val="5"/>
      <w:numFmt w:val="lowerLetter"/>
      <w:lvlText w:val="%1."/>
      <w:lvlJc w:val="left"/>
      <w:pPr>
        <w:tabs>
          <w:tab w:val="num" w:pos="720"/>
        </w:tabs>
        <w:ind w:left="720" w:hanging="360"/>
      </w:pPr>
    </w:lvl>
    <w:lvl w:ilvl="1" w:tplc="3404F06C" w:tentative="1">
      <w:start w:val="1"/>
      <w:numFmt w:val="decimal"/>
      <w:lvlText w:val="%2."/>
      <w:lvlJc w:val="left"/>
      <w:pPr>
        <w:tabs>
          <w:tab w:val="num" w:pos="1440"/>
        </w:tabs>
        <w:ind w:left="1440" w:hanging="360"/>
      </w:pPr>
    </w:lvl>
    <w:lvl w:ilvl="2" w:tplc="F33A8FB0" w:tentative="1">
      <w:start w:val="1"/>
      <w:numFmt w:val="decimal"/>
      <w:lvlText w:val="%3."/>
      <w:lvlJc w:val="left"/>
      <w:pPr>
        <w:tabs>
          <w:tab w:val="num" w:pos="2160"/>
        </w:tabs>
        <w:ind w:left="2160" w:hanging="360"/>
      </w:pPr>
    </w:lvl>
    <w:lvl w:ilvl="3" w:tplc="D848E806" w:tentative="1">
      <w:start w:val="1"/>
      <w:numFmt w:val="decimal"/>
      <w:lvlText w:val="%4."/>
      <w:lvlJc w:val="left"/>
      <w:pPr>
        <w:tabs>
          <w:tab w:val="num" w:pos="2880"/>
        </w:tabs>
        <w:ind w:left="2880" w:hanging="360"/>
      </w:pPr>
    </w:lvl>
    <w:lvl w:ilvl="4" w:tplc="CA2A2524" w:tentative="1">
      <w:start w:val="1"/>
      <w:numFmt w:val="decimal"/>
      <w:lvlText w:val="%5."/>
      <w:lvlJc w:val="left"/>
      <w:pPr>
        <w:tabs>
          <w:tab w:val="num" w:pos="3600"/>
        </w:tabs>
        <w:ind w:left="3600" w:hanging="360"/>
      </w:pPr>
    </w:lvl>
    <w:lvl w:ilvl="5" w:tplc="5366FCDA" w:tentative="1">
      <w:start w:val="1"/>
      <w:numFmt w:val="decimal"/>
      <w:lvlText w:val="%6."/>
      <w:lvlJc w:val="left"/>
      <w:pPr>
        <w:tabs>
          <w:tab w:val="num" w:pos="4320"/>
        </w:tabs>
        <w:ind w:left="4320" w:hanging="360"/>
      </w:pPr>
    </w:lvl>
    <w:lvl w:ilvl="6" w:tplc="C2C6AE1C" w:tentative="1">
      <w:start w:val="1"/>
      <w:numFmt w:val="decimal"/>
      <w:lvlText w:val="%7."/>
      <w:lvlJc w:val="left"/>
      <w:pPr>
        <w:tabs>
          <w:tab w:val="num" w:pos="5040"/>
        </w:tabs>
        <w:ind w:left="5040" w:hanging="360"/>
      </w:pPr>
    </w:lvl>
    <w:lvl w:ilvl="7" w:tplc="ED08D15A" w:tentative="1">
      <w:start w:val="1"/>
      <w:numFmt w:val="decimal"/>
      <w:lvlText w:val="%8."/>
      <w:lvlJc w:val="left"/>
      <w:pPr>
        <w:tabs>
          <w:tab w:val="num" w:pos="5760"/>
        </w:tabs>
        <w:ind w:left="5760" w:hanging="360"/>
      </w:pPr>
    </w:lvl>
    <w:lvl w:ilvl="8" w:tplc="FB662872" w:tentative="1">
      <w:start w:val="1"/>
      <w:numFmt w:val="decimal"/>
      <w:lvlText w:val="%9."/>
      <w:lvlJc w:val="left"/>
      <w:pPr>
        <w:tabs>
          <w:tab w:val="num" w:pos="6480"/>
        </w:tabs>
        <w:ind w:left="6480" w:hanging="360"/>
      </w:pPr>
    </w:lvl>
  </w:abstractNum>
  <w:abstractNum w:abstractNumId="50"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7420492C"/>
    <w:multiLevelType w:val="multilevel"/>
    <w:tmpl w:val="C494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4E13758"/>
    <w:multiLevelType w:val="multilevel"/>
    <w:tmpl w:val="E2FEA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5463D69"/>
    <w:multiLevelType w:val="multilevel"/>
    <w:tmpl w:val="538EF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F2C18A1"/>
    <w:multiLevelType w:val="multilevel"/>
    <w:tmpl w:val="1966C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2814863">
    <w:abstractNumId w:val="1"/>
  </w:num>
  <w:num w:numId="2" w16cid:durableId="2078698825">
    <w:abstractNumId w:val="0"/>
  </w:num>
  <w:num w:numId="3" w16cid:durableId="1710715956">
    <w:abstractNumId w:val="13"/>
  </w:num>
  <w:num w:numId="4" w16cid:durableId="1661229282">
    <w:abstractNumId w:val="31"/>
  </w:num>
  <w:num w:numId="5" w16cid:durableId="1616137481">
    <w:abstractNumId w:val="18"/>
  </w:num>
  <w:num w:numId="6" w16cid:durableId="1329672751">
    <w:abstractNumId w:val="29"/>
  </w:num>
  <w:num w:numId="7" w16cid:durableId="1718316053">
    <w:abstractNumId w:val="46"/>
  </w:num>
  <w:num w:numId="8" w16cid:durableId="117266439">
    <w:abstractNumId w:val="47"/>
  </w:num>
  <w:num w:numId="9" w16cid:durableId="298189861">
    <w:abstractNumId w:val="23"/>
  </w:num>
  <w:num w:numId="10" w16cid:durableId="883709751">
    <w:abstractNumId w:val="44"/>
  </w:num>
  <w:num w:numId="11" w16cid:durableId="1051926308">
    <w:abstractNumId w:val="43"/>
  </w:num>
  <w:num w:numId="12" w16cid:durableId="2101415146">
    <w:abstractNumId w:val="36"/>
  </w:num>
  <w:num w:numId="13" w16cid:durableId="2046637890">
    <w:abstractNumId w:val="42"/>
  </w:num>
  <w:num w:numId="14" w16cid:durableId="1063410179">
    <w:abstractNumId w:val="16"/>
  </w:num>
  <w:num w:numId="15" w16cid:durableId="615253023">
    <w:abstractNumId w:val="24"/>
  </w:num>
  <w:num w:numId="16" w16cid:durableId="562983083">
    <w:abstractNumId w:val="11"/>
  </w:num>
  <w:num w:numId="17" w16cid:durableId="99877665">
    <w:abstractNumId w:val="20"/>
  </w:num>
  <w:num w:numId="18" w16cid:durableId="456337961">
    <w:abstractNumId w:val="50"/>
  </w:num>
  <w:num w:numId="19" w16cid:durableId="1924411126">
    <w:abstractNumId w:val="39"/>
  </w:num>
  <w:num w:numId="20" w16cid:durableId="1924408730">
    <w:abstractNumId w:val="12"/>
  </w:num>
  <w:num w:numId="21" w16cid:durableId="1379622473">
    <w:abstractNumId w:val="33"/>
  </w:num>
  <w:num w:numId="22" w16cid:durableId="199244411">
    <w:abstractNumId w:val="35"/>
  </w:num>
  <w:num w:numId="23" w16cid:durableId="857498695">
    <w:abstractNumId w:val="38"/>
  </w:num>
  <w:num w:numId="24" w16cid:durableId="1317803194">
    <w:abstractNumId w:val="28"/>
  </w:num>
  <w:num w:numId="25" w16cid:durableId="80294981">
    <w:abstractNumId w:val="51"/>
  </w:num>
  <w:num w:numId="26" w16cid:durableId="1619995389">
    <w:abstractNumId w:val="54"/>
  </w:num>
  <w:num w:numId="27" w16cid:durableId="812335696">
    <w:abstractNumId w:val="52"/>
    <w:lvlOverride w:ilvl="0">
      <w:lvl w:ilvl="0">
        <w:numFmt w:val="lowerLetter"/>
        <w:lvlText w:val="%1."/>
        <w:lvlJc w:val="left"/>
      </w:lvl>
    </w:lvlOverride>
  </w:num>
  <w:num w:numId="28" w16cid:durableId="1725134971">
    <w:abstractNumId w:val="10"/>
  </w:num>
  <w:num w:numId="29" w16cid:durableId="179511941">
    <w:abstractNumId w:val="48"/>
  </w:num>
  <w:num w:numId="30" w16cid:durableId="462231031">
    <w:abstractNumId w:val="8"/>
  </w:num>
  <w:num w:numId="31" w16cid:durableId="191648785">
    <w:abstractNumId w:val="14"/>
  </w:num>
  <w:num w:numId="32" w16cid:durableId="94830927">
    <w:abstractNumId w:val="41"/>
  </w:num>
  <w:num w:numId="33" w16cid:durableId="493685230">
    <w:abstractNumId w:val="37"/>
  </w:num>
  <w:num w:numId="34" w16cid:durableId="1378891169">
    <w:abstractNumId w:val="21"/>
  </w:num>
  <w:num w:numId="35" w16cid:durableId="1978144623">
    <w:abstractNumId w:val="49"/>
  </w:num>
  <w:num w:numId="36" w16cid:durableId="330646563">
    <w:abstractNumId w:val="25"/>
  </w:num>
  <w:num w:numId="37" w16cid:durableId="1127357716">
    <w:abstractNumId w:val="19"/>
  </w:num>
  <w:num w:numId="38" w16cid:durableId="975715618">
    <w:abstractNumId w:val="27"/>
  </w:num>
  <w:num w:numId="39" w16cid:durableId="1714192007">
    <w:abstractNumId w:val="53"/>
    <w:lvlOverride w:ilvl="0">
      <w:lvl w:ilvl="0">
        <w:numFmt w:val="upperLetter"/>
        <w:lvlText w:val="%1."/>
        <w:lvlJc w:val="left"/>
      </w:lvl>
    </w:lvlOverride>
  </w:num>
  <w:num w:numId="40" w16cid:durableId="1462530480">
    <w:abstractNumId w:val="30"/>
  </w:num>
  <w:num w:numId="41" w16cid:durableId="1879121682">
    <w:abstractNumId w:val="22"/>
  </w:num>
  <w:num w:numId="42" w16cid:durableId="1805466890">
    <w:abstractNumId w:val="32"/>
  </w:num>
  <w:num w:numId="43" w16cid:durableId="180899062">
    <w:abstractNumId w:val="34"/>
  </w:num>
  <w:num w:numId="44" w16cid:durableId="1612856409">
    <w:abstractNumId w:val="40"/>
  </w:num>
  <w:num w:numId="45" w16cid:durableId="620456346">
    <w:abstractNumId w:val="26"/>
  </w:num>
  <w:num w:numId="46" w16cid:durableId="632442414">
    <w:abstractNumId w:val="9"/>
  </w:num>
  <w:num w:numId="47" w16cid:durableId="843008034">
    <w:abstractNumId w:val="45"/>
  </w:num>
  <w:num w:numId="48" w16cid:durableId="378748543">
    <w:abstractNumId w:val="7"/>
  </w:num>
  <w:num w:numId="49" w16cid:durableId="362754301">
    <w:abstractNumId w:val="17"/>
  </w:num>
  <w:num w:numId="50" w16cid:durableId="953563864">
    <w:abstractNumId w:val="1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Y1sjA1MjM2MrcwMjNS0lEKTi0uzszPAykwrAUA2j+CeiwAAAA="/>
    <w:docVar w:name="LW_DocType" w:val="REP"/>
  </w:docVars>
  <w:rsids>
    <w:rsidRoot w:val="00D63776"/>
    <w:rsid w:val="00000B57"/>
    <w:rsid w:val="000010EF"/>
    <w:rsid w:val="000013CA"/>
    <w:rsid w:val="00001B8A"/>
    <w:rsid w:val="000037A7"/>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62E"/>
    <w:rsid w:val="00035B93"/>
    <w:rsid w:val="00037C37"/>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1E4"/>
    <w:rsid w:val="00076EA2"/>
    <w:rsid w:val="00080D53"/>
    <w:rsid w:val="00081568"/>
    <w:rsid w:val="00082002"/>
    <w:rsid w:val="000846B0"/>
    <w:rsid w:val="0008482D"/>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2988"/>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4ABC"/>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D1E"/>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848"/>
    <w:rsid w:val="001A3C8E"/>
    <w:rsid w:val="001A4F87"/>
    <w:rsid w:val="001A687E"/>
    <w:rsid w:val="001A7671"/>
    <w:rsid w:val="001A7876"/>
    <w:rsid w:val="001B0BB8"/>
    <w:rsid w:val="001B1D29"/>
    <w:rsid w:val="001B2370"/>
    <w:rsid w:val="001B3E0C"/>
    <w:rsid w:val="001B4291"/>
    <w:rsid w:val="001B438C"/>
    <w:rsid w:val="001C13EE"/>
    <w:rsid w:val="001C3ACD"/>
    <w:rsid w:val="001C4019"/>
    <w:rsid w:val="001C4572"/>
    <w:rsid w:val="001C6092"/>
    <w:rsid w:val="001D3295"/>
    <w:rsid w:val="001D5524"/>
    <w:rsid w:val="001D56D5"/>
    <w:rsid w:val="001D5AAB"/>
    <w:rsid w:val="001D7CD8"/>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477B3"/>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21D5"/>
    <w:rsid w:val="00293F9F"/>
    <w:rsid w:val="002952D3"/>
    <w:rsid w:val="002A0192"/>
    <w:rsid w:val="002A0389"/>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2CC"/>
    <w:rsid w:val="002F07EA"/>
    <w:rsid w:val="002F1592"/>
    <w:rsid w:val="002F33A7"/>
    <w:rsid w:val="002F350B"/>
    <w:rsid w:val="002F38B5"/>
    <w:rsid w:val="002F3E78"/>
    <w:rsid w:val="002F4663"/>
    <w:rsid w:val="00301C73"/>
    <w:rsid w:val="00301E52"/>
    <w:rsid w:val="00302DF1"/>
    <w:rsid w:val="00303679"/>
    <w:rsid w:val="003043B1"/>
    <w:rsid w:val="003044E0"/>
    <w:rsid w:val="00305656"/>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679D3"/>
    <w:rsid w:val="00370AE6"/>
    <w:rsid w:val="0037192C"/>
    <w:rsid w:val="00371A91"/>
    <w:rsid w:val="00371C48"/>
    <w:rsid w:val="00374F93"/>
    <w:rsid w:val="003752F8"/>
    <w:rsid w:val="003764D3"/>
    <w:rsid w:val="00376BFB"/>
    <w:rsid w:val="00377526"/>
    <w:rsid w:val="003775BC"/>
    <w:rsid w:val="00380180"/>
    <w:rsid w:val="00380BDF"/>
    <w:rsid w:val="00380FDD"/>
    <w:rsid w:val="003824D5"/>
    <w:rsid w:val="00382730"/>
    <w:rsid w:val="003831A3"/>
    <w:rsid w:val="00383DB8"/>
    <w:rsid w:val="00383F05"/>
    <w:rsid w:val="003847F2"/>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56FF"/>
    <w:rsid w:val="003B6B9F"/>
    <w:rsid w:val="003B6EAA"/>
    <w:rsid w:val="003C0BCA"/>
    <w:rsid w:val="003C1440"/>
    <w:rsid w:val="003C2D83"/>
    <w:rsid w:val="003C4371"/>
    <w:rsid w:val="003C496C"/>
    <w:rsid w:val="003C59B7"/>
    <w:rsid w:val="003C5E5B"/>
    <w:rsid w:val="003C67DC"/>
    <w:rsid w:val="003C7CEB"/>
    <w:rsid w:val="003D0705"/>
    <w:rsid w:val="003D0F8B"/>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32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86795"/>
    <w:rsid w:val="00490C9A"/>
    <w:rsid w:val="00490CA2"/>
    <w:rsid w:val="004943F7"/>
    <w:rsid w:val="00495B18"/>
    <w:rsid w:val="004969F1"/>
    <w:rsid w:val="004A19CA"/>
    <w:rsid w:val="004A4118"/>
    <w:rsid w:val="004A4C16"/>
    <w:rsid w:val="004A6099"/>
    <w:rsid w:val="004A63E4"/>
    <w:rsid w:val="004B1B01"/>
    <w:rsid w:val="004B4C99"/>
    <w:rsid w:val="004B4D19"/>
    <w:rsid w:val="004B507C"/>
    <w:rsid w:val="004B6F5F"/>
    <w:rsid w:val="004C3561"/>
    <w:rsid w:val="004C69D4"/>
    <w:rsid w:val="004C6DC4"/>
    <w:rsid w:val="004C7182"/>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4F7607"/>
    <w:rsid w:val="005004B5"/>
    <w:rsid w:val="00503DA8"/>
    <w:rsid w:val="00506408"/>
    <w:rsid w:val="005066BF"/>
    <w:rsid w:val="00506A90"/>
    <w:rsid w:val="00506EBE"/>
    <w:rsid w:val="00507980"/>
    <w:rsid w:val="00515E4F"/>
    <w:rsid w:val="00516478"/>
    <w:rsid w:val="005228FF"/>
    <w:rsid w:val="00522AEF"/>
    <w:rsid w:val="0052556E"/>
    <w:rsid w:val="00525767"/>
    <w:rsid w:val="005259DC"/>
    <w:rsid w:val="0052630D"/>
    <w:rsid w:val="005265A6"/>
    <w:rsid w:val="00526FE9"/>
    <w:rsid w:val="00527369"/>
    <w:rsid w:val="00533FC3"/>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855AC"/>
    <w:rsid w:val="00590FA1"/>
    <w:rsid w:val="005931F7"/>
    <w:rsid w:val="00593D06"/>
    <w:rsid w:val="00594309"/>
    <w:rsid w:val="005946A1"/>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4F78"/>
    <w:rsid w:val="005C6017"/>
    <w:rsid w:val="005D2852"/>
    <w:rsid w:val="005D2AE5"/>
    <w:rsid w:val="005D2CE3"/>
    <w:rsid w:val="005D5129"/>
    <w:rsid w:val="005D51A6"/>
    <w:rsid w:val="005D53FF"/>
    <w:rsid w:val="005D747B"/>
    <w:rsid w:val="005D75AB"/>
    <w:rsid w:val="005D7E08"/>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3BEC"/>
    <w:rsid w:val="006044C9"/>
    <w:rsid w:val="0060554A"/>
    <w:rsid w:val="00607217"/>
    <w:rsid w:val="00610FCF"/>
    <w:rsid w:val="006113BB"/>
    <w:rsid w:val="00611E32"/>
    <w:rsid w:val="00612499"/>
    <w:rsid w:val="00612D71"/>
    <w:rsid w:val="00612E8C"/>
    <w:rsid w:val="00612ECF"/>
    <w:rsid w:val="00612F3C"/>
    <w:rsid w:val="00613E7B"/>
    <w:rsid w:val="0061407E"/>
    <w:rsid w:val="00614193"/>
    <w:rsid w:val="006150FF"/>
    <w:rsid w:val="00615603"/>
    <w:rsid w:val="00615D04"/>
    <w:rsid w:val="00616AE0"/>
    <w:rsid w:val="00617B24"/>
    <w:rsid w:val="00622C9C"/>
    <w:rsid w:val="00623C28"/>
    <w:rsid w:val="00623CC2"/>
    <w:rsid w:val="00624721"/>
    <w:rsid w:val="00624EAC"/>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4663"/>
    <w:rsid w:val="00675DCA"/>
    <w:rsid w:val="00676B6E"/>
    <w:rsid w:val="006773B3"/>
    <w:rsid w:val="00677EF6"/>
    <w:rsid w:val="006803B8"/>
    <w:rsid w:val="00680A26"/>
    <w:rsid w:val="006825F3"/>
    <w:rsid w:val="0068325A"/>
    <w:rsid w:val="00683971"/>
    <w:rsid w:val="0068735D"/>
    <w:rsid w:val="00690DA5"/>
    <w:rsid w:val="006914AD"/>
    <w:rsid w:val="006924EC"/>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7FB"/>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4B3A"/>
    <w:rsid w:val="007464C7"/>
    <w:rsid w:val="00747ACF"/>
    <w:rsid w:val="00752FD5"/>
    <w:rsid w:val="00754134"/>
    <w:rsid w:val="0075468B"/>
    <w:rsid w:val="007561A1"/>
    <w:rsid w:val="007566E8"/>
    <w:rsid w:val="00762E7A"/>
    <w:rsid w:val="00763067"/>
    <w:rsid w:val="00763552"/>
    <w:rsid w:val="00763ABA"/>
    <w:rsid w:val="00765B5E"/>
    <w:rsid w:val="007673FA"/>
    <w:rsid w:val="00767F39"/>
    <w:rsid w:val="00772119"/>
    <w:rsid w:val="00773036"/>
    <w:rsid w:val="00773250"/>
    <w:rsid w:val="00774D28"/>
    <w:rsid w:val="00775212"/>
    <w:rsid w:val="007812AB"/>
    <w:rsid w:val="007818F3"/>
    <w:rsid w:val="00781C98"/>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50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59C74"/>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3FAC"/>
    <w:rsid w:val="00887CE1"/>
    <w:rsid w:val="00887FA6"/>
    <w:rsid w:val="008911C0"/>
    <w:rsid w:val="00892062"/>
    <w:rsid w:val="008929FB"/>
    <w:rsid w:val="0089360E"/>
    <w:rsid w:val="00893FA3"/>
    <w:rsid w:val="00894C5C"/>
    <w:rsid w:val="00897B11"/>
    <w:rsid w:val="008A12C6"/>
    <w:rsid w:val="008A1931"/>
    <w:rsid w:val="008A3540"/>
    <w:rsid w:val="008A41E8"/>
    <w:rsid w:val="008A46E1"/>
    <w:rsid w:val="008A5135"/>
    <w:rsid w:val="008A654F"/>
    <w:rsid w:val="008A66DE"/>
    <w:rsid w:val="008A70C2"/>
    <w:rsid w:val="008A7A45"/>
    <w:rsid w:val="008B01E3"/>
    <w:rsid w:val="008B03EC"/>
    <w:rsid w:val="008B0B29"/>
    <w:rsid w:val="008B0FCF"/>
    <w:rsid w:val="008B1B7F"/>
    <w:rsid w:val="008B5B2A"/>
    <w:rsid w:val="008B6FA5"/>
    <w:rsid w:val="008B75A2"/>
    <w:rsid w:val="008B7ABA"/>
    <w:rsid w:val="008B7C55"/>
    <w:rsid w:val="008C2716"/>
    <w:rsid w:val="008C6905"/>
    <w:rsid w:val="008D39EF"/>
    <w:rsid w:val="008D4337"/>
    <w:rsid w:val="008E0763"/>
    <w:rsid w:val="008E25A8"/>
    <w:rsid w:val="008E432F"/>
    <w:rsid w:val="008F1CA2"/>
    <w:rsid w:val="008F2AC6"/>
    <w:rsid w:val="008F4E9D"/>
    <w:rsid w:val="008F5B44"/>
    <w:rsid w:val="008F5CB4"/>
    <w:rsid w:val="008F5E15"/>
    <w:rsid w:val="008F6473"/>
    <w:rsid w:val="008F6756"/>
    <w:rsid w:val="008F67B7"/>
    <w:rsid w:val="008F739E"/>
    <w:rsid w:val="00900A82"/>
    <w:rsid w:val="00900C5A"/>
    <w:rsid w:val="00901387"/>
    <w:rsid w:val="00902B1C"/>
    <w:rsid w:val="00904836"/>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2CC1"/>
    <w:rsid w:val="00953522"/>
    <w:rsid w:val="00954FBD"/>
    <w:rsid w:val="009578BC"/>
    <w:rsid w:val="00960648"/>
    <w:rsid w:val="00960C38"/>
    <w:rsid w:val="00960CBD"/>
    <w:rsid w:val="00961092"/>
    <w:rsid w:val="00961613"/>
    <w:rsid w:val="00961702"/>
    <w:rsid w:val="00961B4C"/>
    <w:rsid w:val="00961B90"/>
    <w:rsid w:val="00964A65"/>
    <w:rsid w:val="00965A1B"/>
    <w:rsid w:val="00965B22"/>
    <w:rsid w:val="00965D17"/>
    <w:rsid w:val="0096616A"/>
    <w:rsid w:val="00966432"/>
    <w:rsid w:val="00967A21"/>
    <w:rsid w:val="00967BFC"/>
    <w:rsid w:val="00970E59"/>
    <w:rsid w:val="00972EE7"/>
    <w:rsid w:val="00973919"/>
    <w:rsid w:val="00973A58"/>
    <w:rsid w:val="00974D7E"/>
    <w:rsid w:val="00975871"/>
    <w:rsid w:val="00975998"/>
    <w:rsid w:val="009816B3"/>
    <w:rsid w:val="00981B06"/>
    <w:rsid w:val="00982B62"/>
    <w:rsid w:val="00987231"/>
    <w:rsid w:val="0098738E"/>
    <w:rsid w:val="00987BB6"/>
    <w:rsid w:val="00991496"/>
    <w:rsid w:val="00991746"/>
    <w:rsid w:val="009917CB"/>
    <w:rsid w:val="009922EC"/>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D6A33"/>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270D3"/>
    <w:rsid w:val="00A30625"/>
    <w:rsid w:val="00A30B06"/>
    <w:rsid w:val="00A321F1"/>
    <w:rsid w:val="00A32C61"/>
    <w:rsid w:val="00A32DD9"/>
    <w:rsid w:val="00A33544"/>
    <w:rsid w:val="00A34985"/>
    <w:rsid w:val="00A36427"/>
    <w:rsid w:val="00A36AFF"/>
    <w:rsid w:val="00A37D3B"/>
    <w:rsid w:val="00A40261"/>
    <w:rsid w:val="00A41285"/>
    <w:rsid w:val="00A4398E"/>
    <w:rsid w:val="00A446E8"/>
    <w:rsid w:val="00A45B25"/>
    <w:rsid w:val="00A45FDA"/>
    <w:rsid w:val="00A46125"/>
    <w:rsid w:val="00A46B2C"/>
    <w:rsid w:val="00A46DDD"/>
    <w:rsid w:val="00A4700E"/>
    <w:rsid w:val="00A4746C"/>
    <w:rsid w:val="00A5118C"/>
    <w:rsid w:val="00A53F9A"/>
    <w:rsid w:val="00A54C8C"/>
    <w:rsid w:val="00A61D1E"/>
    <w:rsid w:val="00A61D65"/>
    <w:rsid w:val="00A62C2D"/>
    <w:rsid w:val="00A63976"/>
    <w:rsid w:val="00A712F9"/>
    <w:rsid w:val="00A72CB7"/>
    <w:rsid w:val="00A73378"/>
    <w:rsid w:val="00A740AA"/>
    <w:rsid w:val="00A74F63"/>
    <w:rsid w:val="00A75662"/>
    <w:rsid w:val="00A75AC5"/>
    <w:rsid w:val="00A75C81"/>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8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6D2D"/>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2EE"/>
    <w:rsid w:val="00B31C27"/>
    <w:rsid w:val="00B37B6A"/>
    <w:rsid w:val="00B4050A"/>
    <w:rsid w:val="00B40DFB"/>
    <w:rsid w:val="00B418E9"/>
    <w:rsid w:val="00B41F78"/>
    <w:rsid w:val="00B422F5"/>
    <w:rsid w:val="00B425C0"/>
    <w:rsid w:val="00B444A2"/>
    <w:rsid w:val="00B47FF2"/>
    <w:rsid w:val="00B51966"/>
    <w:rsid w:val="00B53C89"/>
    <w:rsid w:val="00B55BA4"/>
    <w:rsid w:val="00B605D8"/>
    <w:rsid w:val="00B61111"/>
    <w:rsid w:val="00B6179F"/>
    <w:rsid w:val="00B6334B"/>
    <w:rsid w:val="00B63ACD"/>
    <w:rsid w:val="00B65103"/>
    <w:rsid w:val="00B65C9E"/>
    <w:rsid w:val="00B66239"/>
    <w:rsid w:val="00B67611"/>
    <w:rsid w:val="00B6764E"/>
    <w:rsid w:val="00B70D46"/>
    <w:rsid w:val="00B71396"/>
    <w:rsid w:val="00B726CA"/>
    <w:rsid w:val="00B7446B"/>
    <w:rsid w:val="00B74C8E"/>
    <w:rsid w:val="00B750FF"/>
    <w:rsid w:val="00B774FA"/>
    <w:rsid w:val="00B81686"/>
    <w:rsid w:val="00B82807"/>
    <w:rsid w:val="00B834A7"/>
    <w:rsid w:val="00B9193E"/>
    <w:rsid w:val="00B9285C"/>
    <w:rsid w:val="00B92F23"/>
    <w:rsid w:val="00B94C4C"/>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81D"/>
    <w:rsid w:val="00BC6DB2"/>
    <w:rsid w:val="00BC75A7"/>
    <w:rsid w:val="00BC7A89"/>
    <w:rsid w:val="00BD0C31"/>
    <w:rsid w:val="00BD1E9B"/>
    <w:rsid w:val="00BD2949"/>
    <w:rsid w:val="00BD3595"/>
    <w:rsid w:val="00BD57BB"/>
    <w:rsid w:val="00BD57C7"/>
    <w:rsid w:val="00BD5A63"/>
    <w:rsid w:val="00BD5BE2"/>
    <w:rsid w:val="00BD7858"/>
    <w:rsid w:val="00BE2321"/>
    <w:rsid w:val="00BE243C"/>
    <w:rsid w:val="00BE2929"/>
    <w:rsid w:val="00BE35FF"/>
    <w:rsid w:val="00BE46DF"/>
    <w:rsid w:val="00BF002C"/>
    <w:rsid w:val="00BF054D"/>
    <w:rsid w:val="00BF1A9D"/>
    <w:rsid w:val="00BF2614"/>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598F"/>
    <w:rsid w:val="00CA614B"/>
    <w:rsid w:val="00CA6B4C"/>
    <w:rsid w:val="00CA79F8"/>
    <w:rsid w:val="00CA7F72"/>
    <w:rsid w:val="00CB3E9E"/>
    <w:rsid w:val="00CB4464"/>
    <w:rsid w:val="00CB7DBF"/>
    <w:rsid w:val="00CC0A3F"/>
    <w:rsid w:val="00CC1900"/>
    <w:rsid w:val="00CC24F7"/>
    <w:rsid w:val="00CC43F4"/>
    <w:rsid w:val="00CC5B54"/>
    <w:rsid w:val="00CC62B7"/>
    <w:rsid w:val="00CC690A"/>
    <w:rsid w:val="00CC707F"/>
    <w:rsid w:val="00CD08CF"/>
    <w:rsid w:val="00CD5C17"/>
    <w:rsid w:val="00CD5E32"/>
    <w:rsid w:val="00CD608E"/>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48E2"/>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693B"/>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3E8E"/>
    <w:rsid w:val="00D8684E"/>
    <w:rsid w:val="00D8798B"/>
    <w:rsid w:val="00D91DFA"/>
    <w:rsid w:val="00D93E20"/>
    <w:rsid w:val="00D95648"/>
    <w:rsid w:val="00D9680C"/>
    <w:rsid w:val="00D97FE7"/>
    <w:rsid w:val="00DA1A7A"/>
    <w:rsid w:val="00DA27B6"/>
    <w:rsid w:val="00DA2E6F"/>
    <w:rsid w:val="00DA5ED4"/>
    <w:rsid w:val="00DA66BB"/>
    <w:rsid w:val="00DA6822"/>
    <w:rsid w:val="00DA7700"/>
    <w:rsid w:val="00DB1A4F"/>
    <w:rsid w:val="00DB1BA8"/>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642D"/>
    <w:rsid w:val="00DE7B28"/>
    <w:rsid w:val="00DF1964"/>
    <w:rsid w:val="00DF4CEC"/>
    <w:rsid w:val="00DF4CF3"/>
    <w:rsid w:val="00DF5C01"/>
    <w:rsid w:val="00DF6B9F"/>
    <w:rsid w:val="00DF7065"/>
    <w:rsid w:val="00DF7EBC"/>
    <w:rsid w:val="00E01AAA"/>
    <w:rsid w:val="00E02718"/>
    <w:rsid w:val="00E03434"/>
    <w:rsid w:val="00E03FC9"/>
    <w:rsid w:val="00E05B22"/>
    <w:rsid w:val="00E05F20"/>
    <w:rsid w:val="00E109D3"/>
    <w:rsid w:val="00E122C2"/>
    <w:rsid w:val="00E13C4F"/>
    <w:rsid w:val="00E14477"/>
    <w:rsid w:val="00E152D3"/>
    <w:rsid w:val="00E15C78"/>
    <w:rsid w:val="00E16965"/>
    <w:rsid w:val="00E217A6"/>
    <w:rsid w:val="00E2198B"/>
    <w:rsid w:val="00E2199B"/>
    <w:rsid w:val="00E222B9"/>
    <w:rsid w:val="00E2236A"/>
    <w:rsid w:val="00E22EC9"/>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5313"/>
    <w:rsid w:val="00E579E9"/>
    <w:rsid w:val="00E61645"/>
    <w:rsid w:val="00E65E6B"/>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2548"/>
    <w:rsid w:val="00F13C14"/>
    <w:rsid w:val="00F13C9B"/>
    <w:rsid w:val="00F1587C"/>
    <w:rsid w:val="00F16E26"/>
    <w:rsid w:val="00F16F70"/>
    <w:rsid w:val="00F2115D"/>
    <w:rsid w:val="00F21AD6"/>
    <w:rsid w:val="00F2275A"/>
    <w:rsid w:val="00F2349D"/>
    <w:rsid w:val="00F30090"/>
    <w:rsid w:val="00F302F2"/>
    <w:rsid w:val="00F30300"/>
    <w:rsid w:val="00F32384"/>
    <w:rsid w:val="00F33240"/>
    <w:rsid w:val="00F33743"/>
    <w:rsid w:val="00F42090"/>
    <w:rsid w:val="00F45029"/>
    <w:rsid w:val="00F47C8D"/>
    <w:rsid w:val="00F50463"/>
    <w:rsid w:val="00F542B5"/>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379A"/>
    <w:rsid w:val="00F743D4"/>
    <w:rsid w:val="00F80249"/>
    <w:rsid w:val="00F804A3"/>
    <w:rsid w:val="00F81715"/>
    <w:rsid w:val="00F823D2"/>
    <w:rsid w:val="00F82BC3"/>
    <w:rsid w:val="00F82D14"/>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3666"/>
    <w:rsid w:val="00FC69B2"/>
    <w:rsid w:val="00FC78C2"/>
    <w:rsid w:val="00FD14AF"/>
    <w:rsid w:val="00FD5D67"/>
    <w:rsid w:val="00FD645F"/>
    <w:rsid w:val="00FD6590"/>
    <w:rsid w:val="00FD7C1A"/>
    <w:rsid w:val="00FE0FB6"/>
    <w:rsid w:val="00FE25ED"/>
    <w:rsid w:val="00FE262D"/>
    <w:rsid w:val="00FE323F"/>
    <w:rsid w:val="00FE3343"/>
    <w:rsid w:val="00FE5D54"/>
    <w:rsid w:val="00FE60E9"/>
    <w:rsid w:val="00FF0871"/>
    <w:rsid w:val="00FF0F95"/>
    <w:rsid w:val="00FF3118"/>
    <w:rsid w:val="00FF3598"/>
    <w:rsid w:val="00FF5D8C"/>
    <w:rsid w:val="00FF62A2"/>
    <w:rsid w:val="02AAACC1"/>
    <w:rsid w:val="032960DF"/>
    <w:rsid w:val="0519A726"/>
    <w:rsid w:val="05289C60"/>
    <w:rsid w:val="07AEDFD6"/>
    <w:rsid w:val="07DA9315"/>
    <w:rsid w:val="09538754"/>
    <w:rsid w:val="12A209FA"/>
    <w:rsid w:val="153705BA"/>
    <w:rsid w:val="1787B221"/>
    <w:rsid w:val="1B69FB45"/>
    <w:rsid w:val="1DEA80AF"/>
    <w:rsid w:val="201B9750"/>
    <w:rsid w:val="2245DE8A"/>
    <w:rsid w:val="23B1C969"/>
    <w:rsid w:val="2967DEA6"/>
    <w:rsid w:val="29FC982F"/>
    <w:rsid w:val="2CA35DC2"/>
    <w:rsid w:val="2D05E730"/>
    <w:rsid w:val="344A5089"/>
    <w:rsid w:val="37FF9512"/>
    <w:rsid w:val="39EBAF93"/>
    <w:rsid w:val="3AEA476E"/>
    <w:rsid w:val="3C0FCDDD"/>
    <w:rsid w:val="3D379B8A"/>
    <w:rsid w:val="3D77705C"/>
    <w:rsid w:val="40238ED3"/>
    <w:rsid w:val="412ED572"/>
    <w:rsid w:val="46C15F48"/>
    <w:rsid w:val="46D3C4A0"/>
    <w:rsid w:val="4842384C"/>
    <w:rsid w:val="4C479F85"/>
    <w:rsid w:val="530278FF"/>
    <w:rsid w:val="5648FFE9"/>
    <w:rsid w:val="5938F1AD"/>
    <w:rsid w:val="5AB972BA"/>
    <w:rsid w:val="5B2EBC43"/>
    <w:rsid w:val="5EDC6454"/>
    <w:rsid w:val="5F198FF0"/>
    <w:rsid w:val="606A0467"/>
    <w:rsid w:val="60C3AEBE"/>
    <w:rsid w:val="61DA78BE"/>
    <w:rsid w:val="62A48421"/>
    <w:rsid w:val="63E56883"/>
    <w:rsid w:val="64B2AC76"/>
    <w:rsid w:val="64FC5256"/>
    <w:rsid w:val="65347834"/>
    <w:rsid w:val="66329197"/>
    <w:rsid w:val="68184E02"/>
    <w:rsid w:val="6BB7AC65"/>
    <w:rsid w:val="6BD27B24"/>
    <w:rsid w:val="6D110D84"/>
    <w:rsid w:val="7062CED9"/>
    <w:rsid w:val="7115FC67"/>
    <w:rsid w:val="725F7D32"/>
    <w:rsid w:val="744570F0"/>
    <w:rsid w:val="74A1099D"/>
    <w:rsid w:val="762641C3"/>
    <w:rsid w:val="7B7E2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2C545"/>
  <w15:docId w15:val="{952FB3BF-E168-45EB-9BBA-9C5B29800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rFonts w:ascii="Verdana" w:hAnsi="Verdana"/>
      <w:sz w:val="24"/>
      <w:lang w:val="fr-FR" w:eastAsia="x-none"/>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97FE7"/>
    <w:rPr>
      <w:lang w:val="fr-FR" w:eastAsia="en-US"/>
    </w:rPr>
  </w:style>
  <w:style w:type="character" w:styleId="UnresolvedMention">
    <w:name w:val="Unresolved Mention"/>
    <w:basedOn w:val="DefaultParagraphFont"/>
    <w:uiPriority w:val="99"/>
    <w:semiHidden/>
    <w:unhideWhenUsed/>
    <w:rsid w:val="001D7CD8"/>
    <w:rPr>
      <w:color w:val="605E5C"/>
      <w:shd w:val="clear" w:color="auto" w:fill="E1DFDD"/>
    </w:rPr>
  </w:style>
  <w:style w:type="character" w:customStyle="1" w:styleId="apple-converted-space">
    <w:name w:val="apple-converted-space"/>
    <w:basedOn w:val="DefaultParagraphFont"/>
    <w:rsid w:val="003D0F8B"/>
  </w:style>
  <w:style w:type="paragraph" w:styleId="NormalWeb">
    <w:name w:val="Normal (Web)"/>
    <w:basedOn w:val="Normal"/>
    <w:uiPriority w:val="99"/>
    <w:unhideWhenUsed/>
    <w:rsid w:val="00DE642D"/>
    <w:pPr>
      <w:spacing w:before="100" w:beforeAutospacing="1" w:after="100" w:afterAutospacing="1"/>
      <w:jc w:val="left"/>
    </w:pPr>
    <w:rPr>
      <w:szCs w:val="24"/>
      <w:lang w:val="en-IE" w:eastAsia="en-GB"/>
    </w:rPr>
  </w:style>
  <w:style w:type="character" w:customStyle="1" w:styleId="apple-tab-span">
    <w:name w:val="apple-tab-span"/>
    <w:basedOn w:val="DefaultParagraphFont"/>
    <w:rsid w:val="00DE642D"/>
  </w:style>
  <w:style w:type="character" w:customStyle="1" w:styleId="wacimagecontainer">
    <w:name w:val="wacimagecontainer"/>
    <w:basedOn w:val="DefaultParagraphFont"/>
    <w:rsid w:val="00A61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B2EF163E610B4F9976AEC8279E46B4" ma:contentTypeVersion="6" ma:contentTypeDescription="Create a new document." ma:contentTypeScope="" ma:versionID="9f536039abfef8f4b165468faf5fa9ae">
  <xsd:schema xmlns:xsd="http://www.w3.org/2001/XMLSchema" xmlns:xs="http://www.w3.org/2001/XMLSchema" xmlns:p="http://schemas.microsoft.com/office/2006/metadata/properties" xmlns:ns2="f45c2c54-46b0-4bc9-ab5a-36165dbed9f7" targetNamespace="http://schemas.microsoft.com/office/2006/metadata/properties" ma:root="true" ma:fieldsID="40ee9aacedcfc29c31a5ebb52828cfc4" ns2:_="">
    <xsd:import namespace="f45c2c54-46b0-4bc9-ab5a-36165dbed9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c2c54-46b0-4bc9-ab5a-36165dbed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A4DF7F-0682-403D-B33E-123C12193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c2c54-46b0-4bc9-ab5a-36165dbed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3.xml><?xml version="1.0" encoding="utf-8"?>
<ds:datastoreItem xmlns:ds="http://schemas.openxmlformats.org/officeDocument/2006/customXml" ds:itemID="{861B6FB3-2D1B-40E7-B91A-9421842537CC}">
  <ds:schemaRefs>
    <ds:schemaRef ds:uri="http://schemas.openxmlformats.org/officeDocument/2006/bibliography"/>
  </ds:schemaRefs>
</ds:datastoreItem>
</file>

<file path=customXml/itemProps4.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REP</Template>
  <TotalTime>11</TotalTime>
  <Pages>4</Pages>
  <Words>380</Words>
  <Characters>2169</Characters>
  <Application>Microsoft Office Word</Application>
  <DocSecurity>0</DocSecurity>
  <PresentationFormat>Microsoft Word 11.0</PresentationFormat>
  <Lines>18</Lines>
  <Paragraphs>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2544</CharactersWithSpaces>
  <SharedDoc>false</SharedDoc>
  <HLinks>
    <vt:vector size="42" baseType="variant">
      <vt:variant>
        <vt:i4>5636184</vt:i4>
      </vt:variant>
      <vt:variant>
        <vt:i4>15</vt:i4>
      </vt:variant>
      <vt:variant>
        <vt:i4>0</vt:i4>
      </vt:variant>
      <vt:variant>
        <vt:i4>5</vt:i4>
      </vt:variant>
      <vt:variant>
        <vt:lpwstr>https://summit.uni-foundation.eu/</vt:lpwstr>
      </vt:variant>
      <vt:variant>
        <vt:lpwstr/>
      </vt:variant>
      <vt:variant>
        <vt:i4>5636184</vt:i4>
      </vt:variant>
      <vt:variant>
        <vt:i4>12</vt:i4>
      </vt:variant>
      <vt:variant>
        <vt:i4>0</vt:i4>
      </vt:variant>
      <vt:variant>
        <vt:i4>5</vt:i4>
      </vt:variant>
      <vt:variant>
        <vt:lpwstr>https://summit.uni-foundation.eu/</vt:lpwstr>
      </vt:variant>
      <vt:variant>
        <vt:lpwstr/>
      </vt:variant>
      <vt:variant>
        <vt:i4>1310840</vt:i4>
      </vt:variant>
      <vt:variant>
        <vt:i4>9</vt:i4>
      </vt:variant>
      <vt:variant>
        <vt:i4>0</vt:i4>
      </vt:variant>
      <vt:variant>
        <vt:i4>5</vt:i4>
      </vt:variant>
      <vt:variant>
        <vt:lpwstr>mailto:summit@uni-foundation.eu</vt:lpwstr>
      </vt:variant>
      <vt:variant>
        <vt:lpwstr/>
      </vt:variant>
      <vt:variant>
        <vt:i4>5177457</vt:i4>
      </vt:variant>
      <vt:variant>
        <vt:i4>6</vt:i4>
      </vt:variant>
      <vt:variant>
        <vt:i4>0</vt:i4>
      </vt:variant>
      <vt:variant>
        <vt:i4>5</vt:i4>
      </vt:variant>
      <vt:variant>
        <vt:lpwstr>mailto:ompi@ub.edu</vt:lpwstr>
      </vt:variant>
      <vt:variant>
        <vt:lpwstr/>
      </vt:variant>
      <vt:variant>
        <vt:i4>1310840</vt:i4>
      </vt:variant>
      <vt:variant>
        <vt:i4>3</vt:i4>
      </vt:variant>
      <vt:variant>
        <vt:i4>0</vt:i4>
      </vt:variant>
      <vt:variant>
        <vt:i4>5</vt:i4>
      </vt:variant>
      <vt:variant>
        <vt:lpwstr>mailto:summit@uni-foundation.eu</vt:lpwstr>
      </vt:variant>
      <vt:variant>
        <vt:lpwstr/>
      </vt:variant>
      <vt:variant>
        <vt:i4>5177457</vt:i4>
      </vt:variant>
      <vt:variant>
        <vt:i4>0</vt:i4>
      </vt:variant>
      <vt:variant>
        <vt:i4>0</vt:i4>
      </vt:variant>
      <vt:variant>
        <vt:i4>5</vt:i4>
      </vt:variant>
      <vt:variant>
        <vt:lpwstr>mailto:ompi@ub.edu</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Anderson, Kristin</cp:lastModifiedBy>
  <cp:revision>4</cp:revision>
  <cp:lastPrinted>2013-11-06T16:46:00Z</cp:lastPrinted>
  <dcterms:created xsi:type="dcterms:W3CDTF">2026-01-13T08:59:00Z</dcterms:created>
  <dcterms:modified xsi:type="dcterms:W3CDTF">2026-01-13T09:06:00Z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MSIP_Label_86a2108b-8015-45b4-a03b-cf4c4afb0df7_Enabled">
    <vt:lpwstr>True</vt:lpwstr>
  </property>
  <property fmtid="{D5CDD505-2E9C-101B-9397-08002B2CF9AE}" pid="15" name="MSIP_Label_86a2108b-8015-45b4-a03b-cf4c4afb0df7_SiteId">
    <vt:lpwstr>0aea2147-cbd3-4025-a822-a3fe4746e7af</vt:lpwstr>
  </property>
  <property fmtid="{D5CDD505-2E9C-101B-9397-08002B2CF9AE}" pid="16" name="MSIP_Label_86a2108b-8015-45b4-a03b-cf4c4afb0df7_Ref">
    <vt:lpwstr>https://api.informationprotection.azure.com/api/0aea2147-cbd3-4025-a822-a3fe4746e7af</vt:lpwstr>
  </property>
  <property fmtid="{D5CDD505-2E9C-101B-9397-08002B2CF9AE}" pid="17" name="MSIP_Label_86a2108b-8015-45b4-a03b-cf4c4afb0df7_Owner">
    <vt:lpwstr>malmeida@hea.ie</vt:lpwstr>
  </property>
  <property fmtid="{D5CDD505-2E9C-101B-9397-08002B2CF9AE}" pid="18" name="MSIP_Label_86a2108b-8015-45b4-a03b-cf4c4afb0df7_SetDate">
    <vt:lpwstr>2018-02-19T15:42:57.2556809+00:00</vt:lpwstr>
  </property>
  <property fmtid="{D5CDD505-2E9C-101B-9397-08002B2CF9AE}" pid="19" name="MSIP_Label_86a2108b-8015-45b4-a03b-cf4c4afb0df7_Name">
    <vt:lpwstr>Public</vt:lpwstr>
  </property>
  <property fmtid="{D5CDD505-2E9C-101B-9397-08002B2CF9AE}" pid="20" name="MSIP_Label_86a2108b-8015-45b4-a03b-cf4c4afb0df7_Application">
    <vt:lpwstr>Microsoft Azure Information Protection</vt:lpwstr>
  </property>
  <property fmtid="{D5CDD505-2E9C-101B-9397-08002B2CF9AE}" pid="21" name="MSIP_Label_86a2108b-8015-45b4-a03b-cf4c4afb0df7_Extended_MSFT_Method">
    <vt:lpwstr>Manual</vt:lpwstr>
  </property>
  <property fmtid="{D5CDD505-2E9C-101B-9397-08002B2CF9AE}" pid="22" name="Sensitivity">
    <vt:lpwstr>Public</vt:lpwstr>
  </property>
  <property fmtid="{D5CDD505-2E9C-101B-9397-08002B2CF9AE}" pid="23" name="MediaServiceImageTags">
    <vt:lpwstr/>
  </property>
  <property fmtid="{D5CDD505-2E9C-101B-9397-08002B2CF9AE}" pid="24" name="docLang">
    <vt:lpwstr>en</vt:lpwstr>
  </property>
  <property fmtid="{D5CDD505-2E9C-101B-9397-08002B2CF9AE}" pid="25" name="ContentTypeId">
    <vt:lpwstr>0x0101004DB2EF163E610B4F9976AEC8279E46B4</vt:lpwstr>
  </property>
</Properties>
</file>